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A0" w:rsidRDefault="00993CE3" w:rsidP="00993CE3">
      <w:pPr>
        <w:tabs>
          <w:tab w:val="left" w:pos="5760"/>
        </w:tabs>
        <w:autoSpaceDE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</w:t>
      </w:r>
      <w:r w:rsidR="00562581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>ЗАТВЕРДЖЕНО</w:t>
      </w:r>
    </w:p>
    <w:p w:rsidR="00993CE3" w:rsidRDefault="00993CE3" w:rsidP="00993CE3">
      <w:pPr>
        <w:tabs>
          <w:tab w:val="left" w:pos="5760"/>
        </w:tabs>
        <w:autoSpaceDE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r w:rsidR="00562581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Розпорядження голови </w:t>
      </w:r>
    </w:p>
    <w:p w:rsidR="00993CE3" w:rsidRDefault="00993CE3" w:rsidP="00993CE3">
      <w:pPr>
        <w:tabs>
          <w:tab w:val="left" w:pos="5760"/>
        </w:tabs>
        <w:autoSpaceDE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</w:t>
      </w:r>
      <w:r w:rsidR="00562581">
        <w:rPr>
          <w:sz w:val="28"/>
          <w:szCs w:val="28"/>
          <w:lang w:val="uk-UA"/>
        </w:rPr>
        <w:t xml:space="preserve">                     </w:t>
      </w:r>
      <w:proofErr w:type="spellStart"/>
      <w:r>
        <w:rPr>
          <w:sz w:val="28"/>
          <w:szCs w:val="28"/>
          <w:lang w:val="uk-UA"/>
        </w:rPr>
        <w:t>Дубенської</w:t>
      </w:r>
      <w:proofErr w:type="spellEnd"/>
      <w:r>
        <w:rPr>
          <w:sz w:val="28"/>
          <w:szCs w:val="28"/>
          <w:lang w:val="uk-UA"/>
        </w:rPr>
        <w:t xml:space="preserve"> районної державної</w:t>
      </w:r>
    </w:p>
    <w:p w:rsidR="00993CE3" w:rsidRDefault="00993CE3" w:rsidP="00993CE3">
      <w:pPr>
        <w:tabs>
          <w:tab w:val="left" w:pos="5760"/>
        </w:tabs>
        <w:autoSpaceDE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r w:rsidR="00562581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адміністрації – начальника    </w:t>
      </w:r>
    </w:p>
    <w:p w:rsidR="00993CE3" w:rsidRDefault="00993CE3" w:rsidP="00993CE3">
      <w:pPr>
        <w:tabs>
          <w:tab w:val="left" w:pos="5760"/>
        </w:tabs>
        <w:autoSpaceDE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  <w:r w:rsidR="00562581">
        <w:rPr>
          <w:sz w:val="28"/>
          <w:szCs w:val="28"/>
          <w:lang w:val="uk-UA"/>
        </w:rPr>
        <w:t xml:space="preserve">                               </w:t>
      </w:r>
      <w:proofErr w:type="spellStart"/>
      <w:r w:rsidR="00F71DBC">
        <w:rPr>
          <w:sz w:val="28"/>
          <w:szCs w:val="28"/>
          <w:lang w:val="uk-UA"/>
        </w:rPr>
        <w:t>Дубенської</w:t>
      </w:r>
      <w:proofErr w:type="spellEnd"/>
      <w:r w:rsidR="00F71DBC">
        <w:rPr>
          <w:sz w:val="28"/>
          <w:szCs w:val="28"/>
          <w:lang w:val="uk-UA"/>
        </w:rPr>
        <w:t xml:space="preserve"> районної військової</w:t>
      </w:r>
    </w:p>
    <w:p w:rsidR="00993CE3" w:rsidRDefault="00993CE3" w:rsidP="00993CE3">
      <w:pPr>
        <w:tabs>
          <w:tab w:val="left" w:pos="5760"/>
        </w:tabs>
        <w:autoSpaceDE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r w:rsidR="00562581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>адміністрації</w:t>
      </w:r>
    </w:p>
    <w:p w:rsidR="00562581" w:rsidRDefault="00562581" w:rsidP="00993CE3">
      <w:pPr>
        <w:tabs>
          <w:tab w:val="left" w:pos="5760"/>
        </w:tabs>
        <w:autoSpaceDE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</w:t>
      </w:r>
      <w:r w:rsidR="00F211DC">
        <w:rPr>
          <w:sz w:val="28"/>
          <w:szCs w:val="28"/>
          <w:lang w:val="uk-UA"/>
        </w:rPr>
        <w:t xml:space="preserve">     від 01 липня 2025 №96</w:t>
      </w:r>
      <w:bookmarkStart w:id="0" w:name="_GoBack"/>
      <w:bookmarkEnd w:id="0"/>
    </w:p>
    <w:p w:rsidR="00993CE3" w:rsidRDefault="00993CE3" w:rsidP="00993CE3">
      <w:pPr>
        <w:tabs>
          <w:tab w:val="left" w:pos="5760"/>
        </w:tabs>
        <w:autoSpaceDE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</w:t>
      </w:r>
      <w:r w:rsidR="004F7F20">
        <w:rPr>
          <w:sz w:val="28"/>
          <w:szCs w:val="28"/>
          <w:lang w:val="uk-UA"/>
        </w:rPr>
        <w:t xml:space="preserve">               </w:t>
      </w:r>
      <w:r w:rsidR="00562581">
        <w:rPr>
          <w:sz w:val="28"/>
          <w:szCs w:val="28"/>
          <w:lang w:val="uk-UA"/>
        </w:rPr>
        <w:t xml:space="preserve">         </w:t>
      </w:r>
    </w:p>
    <w:p w:rsidR="003439A0" w:rsidRDefault="003439A0">
      <w:pPr>
        <w:autoSpaceDE w:val="0"/>
        <w:rPr>
          <w:sz w:val="28"/>
          <w:szCs w:val="28"/>
          <w:lang w:val="uk-UA"/>
        </w:rPr>
      </w:pPr>
    </w:p>
    <w:p w:rsidR="006B1F66" w:rsidRDefault="00500D80" w:rsidP="006B1F66">
      <w:pPr>
        <w:tabs>
          <w:tab w:val="left" w:pos="3885"/>
        </w:tabs>
        <w:autoSpaceDE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ПОЛОЖЕННЯ</w:t>
      </w:r>
    </w:p>
    <w:p w:rsidR="006B1F66" w:rsidRDefault="006B1F66" w:rsidP="006B1F66">
      <w:pPr>
        <w:tabs>
          <w:tab w:val="left" w:pos="3885"/>
        </w:tabs>
        <w:autoSpaceDE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відділ </w:t>
      </w:r>
      <w:r w:rsidR="0059195F">
        <w:rPr>
          <w:sz w:val="28"/>
          <w:szCs w:val="28"/>
          <w:lang w:val="uk-UA"/>
        </w:rPr>
        <w:t xml:space="preserve">з питань </w:t>
      </w:r>
      <w:r w:rsidR="00806A21">
        <w:rPr>
          <w:sz w:val="28"/>
          <w:szCs w:val="28"/>
          <w:lang w:val="uk-UA"/>
        </w:rPr>
        <w:t>освіти, культури, молодіжної політики та спорту</w:t>
      </w:r>
    </w:p>
    <w:p w:rsidR="003439A0" w:rsidRDefault="006B1F66" w:rsidP="006B1F66">
      <w:pPr>
        <w:tabs>
          <w:tab w:val="left" w:pos="3885"/>
        </w:tabs>
        <w:autoSpaceDE w:val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Дубенської</w:t>
      </w:r>
      <w:proofErr w:type="spellEnd"/>
      <w:r>
        <w:rPr>
          <w:sz w:val="28"/>
          <w:szCs w:val="28"/>
          <w:lang w:val="uk-UA"/>
        </w:rPr>
        <w:t xml:space="preserve"> районної державної адміністрації</w:t>
      </w:r>
    </w:p>
    <w:p w:rsidR="006B1F66" w:rsidRDefault="006B1F66" w:rsidP="006B1F66">
      <w:pPr>
        <w:tabs>
          <w:tab w:val="left" w:pos="3885"/>
        </w:tabs>
        <w:autoSpaceDE w:val="0"/>
        <w:jc w:val="center"/>
        <w:rPr>
          <w:sz w:val="28"/>
          <w:szCs w:val="28"/>
          <w:lang w:val="uk-UA"/>
        </w:rPr>
      </w:pPr>
    </w:p>
    <w:p w:rsidR="006B1F66" w:rsidRDefault="004A2B8C" w:rsidP="006B1F66">
      <w:pPr>
        <w:tabs>
          <w:tab w:val="left" w:pos="3885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E73DBE">
        <w:rPr>
          <w:sz w:val="28"/>
          <w:szCs w:val="28"/>
          <w:lang w:val="uk-UA"/>
        </w:rPr>
        <w:t xml:space="preserve">    </w:t>
      </w:r>
      <w:r w:rsidR="009123A8">
        <w:rPr>
          <w:sz w:val="28"/>
          <w:szCs w:val="28"/>
          <w:lang w:val="uk-UA"/>
        </w:rPr>
        <w:t>1.</w:t>
      </w:r>
      <w:r w:rsidR="00E73DBE">
        <w:rPr>
          <w:sz w:val="28"/>
          <w:szCs w:val="28"/>
          <w:lang w:val="uk-UA"/>
        </w:rPr>
        <w:t xml:space="preserve"> </w:t>
      </w:r>
      <w:r w:rsidR="006B1F66">
        <w:rPr>
          <w:sz w:val="28"/>
          <w:szCs w:val="28"/>
          <w:lang w:val="uk-UA"/>
        </w:rPr>
        <w:t xml:space="preserve">Відділ </w:t>
      </w:r>
      <w:r w:rsidR="0059195F">
        <w:rPr>
          <w:sz w:val="28"/>
          <w:szCs w:val="28"/>
          <w:lang w:val="uk-UA"/>
        </w:rPr>
        <w:t xml:space="preserve">з питань </w:t>
      </w:r>
      <w:r w:rsidR="00806A21">
        <w:rPr>
          <w:sz w:val="28"/>
          <w:szCs w:val="28"/>
          <w:lang w:val="uk-UA"/>
        </w:rPr>
        <w:t xml:space="preserve">освіти, культури, молодіжної політики та спорту </w:t>
      </w:r>
      <w:proofErr w:type="spellStart"/>
      <w:r w:rsidR="006B1F66">
        <w:rPr>
          <w:sz w:val="28"/>
          <w:szCs w:val="28"/>
          <w:lang w:val="uk-UA"/>
        </w:rPr>
        <w:t>Дубенської</w:t>
      </w:r>
      <w:proofErr w:type="spellEnd"/>
      <w:r w:rsidR="006B1F66">
        <w:rPr>
          <w:sz w:val="28"/>
          <w:szCs w:val="28"/>
          <w:lang w:val="uk-UA"/>
        </w:rPr>
        <w:t xml:space="preserve"> районної державної адмі</w:t>
      </w:r>
      <w:r w:rsidR="00F71DBC">
        <w:rPr>
          <w:sz w:val="28"/>
          <w:szCs w:val="28"/>
          <w:lang w:val="uk-UA"/>
        </w:rPr>
        <w:t>ністрації (далі – В</w:t>
      </w:r>
      <w:r w:rsidR="006B1F66">
        <w:rPr>
          <w:sz w:val="28"/>
          <w:szCs w:val="28"/>
          <w:lang w:val="uk-UA"/>
        </w:rPr>
        <w:t xml:space="preserve">ідділ) є </w:t>
      </w:r>
      <w:r w:rsidR="008278B1">
        <w:rPr>
          <w:sz w:val="28"/>
          <w:szCs w:val="28"/>
          <w:lang w:val="uk-UA"/>
        </w:rPr>
        <w:t xml:space="preserve">самостійним </w:t>
      </w:r>
      <w:r w:rsidR="006B1F66">
        <w:rPr>
          <w:sz w:val="28"/>
          <w:szCs w:val="28"/>
          <w:lang w:val="uk-UA"/>
        </w:rPr>
        <w:t xml:space="preserve">структурним підрозділом </w:t>
      </w:r>
      <w:proofErr w:type="spellStart"/>
      <w:r w:rsidR="00D61078">
        <w:rPr>
          <w:sz w:val="28"/>
          <w:szCs w:val="28"/>
          <w:lang w:val="uk-UA"/>
        </w:rPr>
        <w:t>Дубенської</w:t>
      </w:r>
      <w:proofErr w:type="spellEnd"/>
      <w:r w:rsidR="00D61078">
        <w:rPr>
          <w:sz w:val="28"/>
          <w:szCs w:val="28"/>
          <w:lang w:val="uk-UA"/>
        </w:rPr>
        <w:t xml:space="preserve"> районної державної адміністрації </w:t>
      </w:r>
      <w:r w:rsidR="006B1F66">
        <w:rPr>
          <w:sz w:val="28"/>
          <w:szCs w:val="28"/>
          <w:lang w:val="uk-UA"/>
        </w:rPr>
        <w:t xml:space="preserve">зі статусом </w:t>
      </w:r>
      <w:r w:rsidR="00D61078">
        <w:rPr>
          <w:sz w:val="28"/>
          <w:szCs w:val="28"/>
          <w:lang w:val="uk-UA"/>
        </w:rPr>
        <w:t xml:space="preserve">юридичної особи публічного права, що утворюється головою </w:t>
      </w:r>
      <w:proofErr w:type="spellStart"/>
      <w:r w:rsidR="00D61078">
        <w:rPr>
          <w:sz w:val="28"/>
          <w:szCs w:val="28"/>
          <w:lang w:val="uk-UA"/>
        </w:rPr>
        <w:t>Дубенської</w:t>
      </w:r>
      <w:proofErr w:type="spellEnd"/>
      <w:r w:rsidR="00D61078">
        <w:rPr>
          <w:sz w:val="28"/>
          <w:szCs w:val="28"/>
          <w:lang w:val="uk-UA"/>
        </w:rPr>
        <w:t xml:space="preserve"> районної державної </w:t>
      </w:r>
      <w:r w:rsidR="0004675C">
        <w:rPr>
          <w:sz w:val="28"/>
          <w:szCs w:val="28"/>
          <w:lang w:val="uk-UA"/>
        </w:rPr>
        <w:t>адміністрації</w:t>
      </w:r>
      <w:r w:rsidR="00C66B55">
        <w:rPr>
          <w:sz w:val="28"/>
          <w:szCs w:val="28"/>
          <w:lang w:val="uk-UA"/>
        </w:rPr>
        <w:t xml:space="preserve"> </w:t>
      </w:r>
      <w:r w:rsidR="0004675C">
        <w:rPr>
          <w:sz w:val="28"/>
          <w:szCs w:val="28"/>
          <w:lang w:val="uk-UA"/>
        </w:rPr>
        <w:t>- начальником</w:t>
      </w:r>
      <w:r w:rsidR="00F71DBC">
        <w:rPr>
          <w:sz w:val="28"/>
          <w:szCs w:val="28"/>
          <w:lang w:val="uk-UA"/>
        </w:rPr>
        <w:t xml:space="preserve"> </w:t>
      </w:r>
      <w:proofErr w:type="spellStart"/>
      <w:r w:rsidR="00F71DBC">
        <w:rPr>
          <w:sz w:val="28"/>
          <w:szCs w:val="28"/>
          <w:lang w:val="uk-UA"/>
        </w:rPr>
        <w:t>Дубенської</w:t>
      </w:r>
      <w:proofErr w:type="spellEnd"/>
      <w:r w:rsidR="00F71DBC">
        <w:rPr>
          <w:sz w:val="28"/>
          <w:szCs w:val="28"/>
          <w:lang w:val="uk-UA"/>
        </w:rPr>
        <w:t xml:space="preserve"> районної військової а</w:t>
      </w:r>
      <w:r w:rsidR="0004675C">
        <w:rPr>
          <w:sz w:val="28"/>
          <w:szCs w:val="28"/>
          <w:lang w:val="uk-UA"/>
        </w:rPr>
        <w:t>дміністрації</w:t>
      </w:r>
      <w:r w:rsidR="00D61078">
        <w:rPr>
          <w:sz w:val="28"/>
          <w:szCs w:val="28"/>
          <w:lang w:val="uk-UA"/>
        </w:rPr>
        <w:t xml:space="preserve">, входить до її складу </w:t>
      </w:r>
      <w:r w:rsidR="00CC086D">
        <w:rPr>
          <w:sz w:val="28"/>
          <w:szCs w:val="28"/>
          <w:lang w:val="uk-UA"/>
        </w:rPr>
        <w:t xml:space="preserve">і </w:t>
      </w:r>
      <w:r w:rsidR="00D43D75">
        <w:rPr>
          <w:sz w:val="28"/>
          <w:szCs w:val="28"/>
          <w:lang w:val="uk-UA"/>
        </w:rPr>
        <w:t xml:space="preserve">в межах </w:t>
      </w:r>
      <w:proofErr w:type="spellStart"/>
      <w:r w:rsidR="00D43D75">
        <w:rPr>
          <w:sz w:val="28"/>
          <w:szCs w:val="28"/>
          <w:lang w:val="uk-UA"/>
        </w:rPr>
        <w:t>Дубенського</w:t>
      </w:r>
      <w:proofErr w:type="spellEnd"/>
      <w:r w:rsidR="00D43D75">
        <w:rPr>
          <w:sz w:val="28"/>
          <w:szCs w:val="28"/>
          <w:lang w:val="uk-UA"/>
        </w:rPr>
        <w:t xml:space="preserve"> району забезпечує виконання покладених на нього завдань.</w:t>
      </w:r>
      <w:r w:rsidR="00D61078">
        <w:rPr>
          <w:sz w:val="28"/>
          <w:szCs w:val="28"/>
          <w:lang w:val="uk-UA"/>
        </w:rPr>
        <w:t xml:space="preserve"> </w:t>
      </w:r>
    </w:p>
    <w:p w:rsidR="0004675C" w:rsidRDefault="0004675C" w:rsidP="007E011F">
      <w:pPr>
        <w:tabs>
          <w:tab w:val="left" w:pos="3885"/>
        </w:tabs>
        <w:autoSpaceDE w:val="0"/>
        <w:jc w:val="both"/>
        <w:rPr>
          <w:sz w:val="28"/>
          <w:szCs w:val="28"/>
          <w:lang w:val="uk-UA"/>
        </w:rPr>
      </w:pPr>
    </w:p>
    <w:p w:rsidR="00A6408C" w:rsidRDefault="00B948E5" w:rsidP="007E011F">
      <w:pPr>
        <w:tabs>
          <w:tab w:val="left" w:pos="3885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7E011F">
        <w:rPr>
          <w:sz w:val="28"/>
          <w:szCs w:val="28"/>
          <w:lang w:val="uk-UA"/>
        </w:rPr>
        <w:t xml:space="preserve">    2. </w:t>
      </w:r>
      <w:r w:rsidR="0004675C">
        <w:rPr>
          <w:sz w:val="28"/>
          <w:szCs w:val="28"/>
          <w:lang w:val="uk-UA"/>
        </w:rPr>
        <w:t xml:space="preserve">Відділ підпорядковується </w:t>
      </w:r>
      <w:r w:rsidR="009123A8">
        <w:rPr>
          <w:sz w:val="28"/>
          <w:szCs w:val="28"/>
          <w:lang w:val="uk-UA"/>
        </w:rPr>
        <w:t xml:space="preserve">голові </w:t>
      </w:r>
      <w:proofErr w:type="spellStart"/>
      <w:r w:rsidR="009123A8">
        <w:rPr>
          <w:sz w:val="28"/>
          <w:szCs w:val="28"/>
          <w:lang w:val="uk-UA"/>
        </w:rPr>
        <w:t>Дубенської</w:t>
      </w:r>
      <w:proofErr w:type="spellEnd"/>
      <w:r w:rsidR="009123A8">
        <w:rPr>
          <w:sz w:val="28"/>
          <w:szCs w:val="28"/>
          <w:lang w:val="uk-UA"/>
        </w:rPr>
        <w:t xml:space="preserve"> районної державної адміністрації</w:t>
      </w:r>
      <w:r w:rsidR="00E06BE4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>начальнику</w:t>
      </w:r>
      <w:r w:rsidRPr="00B948E5">
        <w:rPr>
          <w:sz w:val="28"/>
          <w:szCs w:val="28"/>
          <w:lang w:val="uk-UA"/>
        </w:rPr>
        <w:t xml:space="preserve"> </w:t>
      </w:r>
      <w:proofErr w:type="spellStart"/>
      <w:r w:rsidRPr="00B948E5">
        <w:rPr>
          <w:sz w:val="28"/>
          <w:szCs w:val="28"/>
          <w:lang w:val="uk-UA"/>
        </w:rPr>
        <w:t>Дубенської</w:t>
      </w:r>
      <w:proofErr w:type="spellEnd"/>
      <w:r w:rsidRPr="00B948E5">
        <w:rPr>
          <w:sz w:val="28"/>
          <w:szCs w:val="28"/>
          <w:lang w:val="uk-UA"/>
        </w:rPr>
        <w:t xml:space="preserve"> районної військової адміністрації</w:t>
      </w:r>
      <w:r w:rsidR="009123A8">
        <w:rPr>
          <w:sz w:val="28"/>
          <w:szCs w:val="28"/>
          <w:lang w:val="uk-UA"/>
        </w:rPr>
        <w:t>, а так</w:t>
      </w:r>
      <w:r w:rsidR="00806A21">
        <w:rPr>
          <w:sz w:val="28"/>
          <w:szCs w:val="28"/>
          <w:lang w:val="uk-UA"/>
        </w:rPr>
        <w:t>ож підзвітний структурним підрозділам Рівненської обласної державної адміністрації, які виконують повноваження у сфері освіти, культури, молодіжної політики та спорту.</w:t>
      </w:r>
    </w:p>
    <w:p w:rsidR="0004675C" w:rsidRPr="006D7EE9" w:rsidRDefault="0004675C" w:rsidP="006B1F66">
      <w:pPr>
        <w:tabs>
          <w:tab w:val="left" w:pos="3885"/>
        </w:tabs>
        <w:autoSpaceDE w:val="0"/>
        <w:jc w:val="both"/>
        <w:rPr>
          <w:sz w:val="28"/>
          <w:szCs w:val="28"/>
          <w:lang w:val="uk-UA"/>
        </w:rPr>
      </w:pPr>
    </w:p>
    <w:p w:rsidR="00A6408C" w:rsidRDefault="004A2B8C" w:rsidP="006B1F66">
      <w:pPr>
        <w:tabs>
          <w:tab w:val="left" w:pos="3885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9123A8">
        <w:rPr>
          <w:sz w:val="28"/>
          <w:szCs w:val="28"/>
          <w:lang w:val="uk-UA"/>
        </w:rPr>
        <w:t xml:space="preserve">3. </w:t>
      </w:r>
      <w:r w:rsidR="00A6408C" w:rsidRPr="00A6408C">
        <w:rPr>
          <w:sz w:val="28"/>
          <w:szCs w:val="28"/>
          <w:lang w:val="uk-UA"/>
        </w:rPr>
        <w:t xml:space="preserve">Відділ </w:t>
      </w:r>
      <w:r w:rsidR="00657D98" w:rsidRPr="00657D98">
        <w:rPr>
          <w:sz w:val="28"/>
          <w:szCs w:val="28"/>
          <w:lang w:val="uk-UA"/>
        </w:rPr>
        <w:t>є неприбутковою установою</w:t>
      </w:r>
      <w:r w:rsidR="00657D98">
        <w:rPr>
          <w:sz w:val="28"/>
          <w:szCs w:val="28"/>
          <w:lang w:val="uk-UA"/>
        </w:rPr>
        <w:t xml:space="preserve">, </w:t>
      </w:r>
      <w:r w:rsidR="00A6408C" w:rsidRPr="00A6408C">
        <w:rPr>
          <w:sz w:val="28"/>
          <w:szCs w:val="28"/>
          <w:lang w:val="uk-UA"/>
        </w:rPr>
        <w:t>у своїй діяльності керується Конс</w:t>
      </w:r>
      <w:r w:rsidR="00806A21">
        <w:rPr>
          <w:sz w:val="28"/>
          <w:szCs w:val="28"/>
          <w:lang w:val="uk-UA"/>
        </w:rPr>
        <w:t>титуцією Ук</w:t>
      </w:r>
      <w:r w:rsidR="00346E52">
        <w:rPr>
          <w:sz w:val="28"/>
          <w:szCs w:val="28"/>
          <w:lang w:val="uk-UA"/>
        </w:rPr>
        <w:t>раїни, законами України, актами</w:t>
      </w:r>
      <w:r w:rsidR="00A6408C" w:rsidRPr="00A6408C">
        <w:rPr>
          <w:sz w:val="28"/>
          <w:szCs w:val="28"/>
          <w:lang w:val="uk-UA"/>
        </w:rPr>
        <w:t xml:space="preserve"> Президента України, </w:t>
      </w:r>
      <w:r w:rsidR="00806A21">
        <w:rPr>
          <w:sz w:val="28"/>
          <w:szCs w:val="28"/>
          <w:lang w:val="uk-UA"/>
        </w:rPr>
        <w:t xml:space="preserve">постановами </w:t>
      </w:r>
      <w:r w:rsidR="00A6408C" w:rsidRPr="00A6408C">
        <w:rPr>
          <w:sz w:val="28"/>
          <w:szCs w:val="28"/>
          <w:lang w:val="uk-UA"/>
        </w:rPr>
        <w:t>Кабінету Міністрів України, наказ</w:t>
      </w:r>
      <w:r w:rsidR="009640EC">
        <w:rPr>
          <w:sz w:val="28"/>
          <w:szCs w:val="28"/>
          <w:lang w:val="uk-UA"/>
        </w:rPr>
        <w:t xml:space="preserve">ами </w:t>
      </w:r>
      <w:r w:rsidR="00806A21">
        <w:rPr>
          <w:sz w:val="28"/>
          <w:szCs w:val="28"/>
          <w:lang w:val="uk-UA"/>
        </w:rPr>
        <w:t xml:space="preserve">та іншими нормативно-правовими документами Міністерств та їх підпорядкованих органів у сфері освіти, культури, молодіжної політики та спорту, </w:t>
      </w:r>
      <w:r w:rsidR="009640EC" w:rsidRPr="009640EC">
        <w:rPr>
          <w:sz w:val="28"/>
          <w:szCs w:val="28"/>
          <w:lang w:val="uk-UA"/>
        </w:rPr>
        <w:t xml:space="preserve">розпорядженнями голови </w:t>
      </w:r>
      <w:r w:rsidR="009640EC">
        <w:rPr>
          <w:sz w:val="28"/>
          <w:szCs w:val="28"/>
          <w:lang w:val="uk-UA"/>
        </w:rPr>
        <w:t>Рівненської обласної державної адміністрації</w:t>
      </w:r>
      <w:r w:rsidR="00F71DBC">
        <w:rPr>
          <w:sz w:val="28"/>
          <w:szCs w:val="28"/>
          <w:lang w:val="uk-UA"/>
        </w:rPr>
        <w:t xml:space="preserve"> - начальник</w:t>
      </w:r>
      <w:r w:rsidR="0004675C">
        <w:rPr>
          <w:sz w:val="28"/>
          <w:szCs w:val="28"/>
          <w:lang w:val="uk-UA"/>
        </w:rPr>
        <w:t>а Рівненської обласної військової</w:t>
      </w:r>
      <w:r w:rsidR="00F71DBC">
        <w:rPr>
          <w:sz w:val="28"/>
          <w:szCs w:val="28"/>
          <w:lang w:val="uk-UA"/>
        </w:rPr>
        <w:t xml:space="preserve"> адміністрації</w:t>
      </w:r>
      <w:r w:rsidR="009640EC">
        <w:rPr>
          <w:sz w:val="28"/>
          <w:szCs w:val="28"/>
          <w:lang w:val="uk-UA"/>
        </w:rPr>
        <w:t xml:space="preserve">, </w:t>
      </w:r>
      <w:r w:rsidR="00CC086D">
        <w:rPr>
          <w:lang w:val="uk-UA"/>
        </w:rPr>
        <w:t xml:space="preserve"> </w:t>
      </w:r>
      <w:r w:rsidR="00CC086D" w:rsidRPr="00CC086D">
        <w:rPr>
          <w:sz w:val="28"/>
          <w:szCs w:val="28"/>
          <w:lang w:val="uk-UA"/>
        </w:rPr>
        <w:t>розпорядженнями голови</w:t>
      </w:r>
      <w:r w:rsidR="009640EC" w:rsidRPr="009640EC">
        <w:rPr>
          <w:sz w:val="28"/>
          <w:szCs w:val="28"/>
          <w:lang w:val="uk-UA"/>
        </w:rPr>
        <w:t xml:space="preserve"> </w:t>
      </w:r>
      <w:proofErr w:type="spellStart"/>
      <w:r w:rsidR="009640EC" w:rsidRPr="009640EC">
        <w:rPr>
          <w:sz w:val="28"/>
          <w:szCs w:val="28"/>
          <w:lang w:val="uk-UA"/>
        </w:rPr>
        <w:t>Дубенської</w:t>
      </w:r>
      <w:proofErr w:type="spellEnd"/>
      <w:r w:rsidR="009640EC" w:rsidRPr="009640EC">
        <w:rPr>
          <w:sz w:val="28"/>
          <w:szCs w:val="28"/>
          <w:lang w:val="uk-UA"/>
        </w:rPr>
        <w:t xml:space="preserve"> районної державної адміністрації</w:t>
      </w:r>
      <w:r w:rsidR="00E06BE4">
        <w:rPr>
          <w:sz w:val="28"/>
          <w:szCs w:val="28"/>
          <w:lang w:val="uk-UA"/>
        </w:rPr>
        <w:t xml:space="preserve"> </w:t>
      </w:r>
      <w:r w:rsidR="00F71DBC">
        <w:rPr>
          <w:sz w:val="28"/>
          <w:szCs w:val="28"/>
          <w:lang w:val="uk-UA"/>
        </w:rPr>
        <w:t>-</w:t>
      </w:r>
      <w:r w:rsidR="00F71DBC" w:rsidRPr="00F71DBC">
        <w:rPr>
          <w:lang w:val="uk-UA"/>
        </w:rPr>
        <w:t xml:space="preserve"> </w:t>
      </w:r>
      <w:r w:rsidR="00F71DBC" w:rsidRPr="00F71DBC">
        <w:rPr>
          <w:sz w:val="28"/>
          <w:szCs w:val="28"/>
          <w:lang w:val="uk-UA"/>
        </w:rPr>
        <w:t xml:space="preserve">начальника </w:t>
      </w:r>
      <w:proofErr w:type="spellStart"/>
      <w:r w:rsidR="00F71DBC" w:rsidRPr="00F71DBC">
        <w:rPr>
          <w:sz w:val="28"/>
          <w:szCs w:val="28"/>
          <w:lang w:val="uk-UA"/>
        </w:rPr>
        <w:t>Дубенської</w:t>
      </w:r>
      <w:proofErr w:type="spellEnd"/>
      <w:r w:rsidR="00F71DBC" w:rsidRPr="00F71DBC">
        <w:rPr>
          <w:sz w:val="28"/>
          <w:szCs w:val="28"/>
          <w:lang w:val="uk-UA"/>
        </w:rPr>
        <w:t xml:space="preserve"> районної військової адміністрації</w:t>
      </w:r>
      <w:r w:rsidR="009640EC" w:rsidRPr="009640EC">
        <w:rPr>
          <w:sz w:val="28"/>
          <w:szCs w:val="28"/>
          <w:lang w:val="uk-UA"/>
        </w:rPr>
        <w:t>,</w:t>
      </w:r>
      <w:r w:rsidR="009640EC">
        <w:rPr>
          <w:sz w:val="28"/>
          <w:szCs w:val="28"/>
          <w:lang w:val="uk-UA"/>
        </w:rPr>
        <w:t xml:space="preserve"> </w:t>
      </w:r>
      <w:r w:rsidR="00A6408C" w:rsidRPr="00A6408C">
        <w:rPr>
          <w:sz w:val="28"/>
          <w:szCs w:val="28"/>
          <w:lang w:val="uk-UA"/>
        </w:rPr>
        <w:t>а також цим Положенням.</w:t>
      </w:r>
    </w:p>
    <w:p w:rsidR="0004675C" w:rsidRDefault="0004675C" w:rsidP="006B1F66">
      <w:pPr>
        <w:tabs>
          <w:tab w:val="left" w:pos="3885"/>
        </w:tabs>
        <w:autoSpaceDE w:val="0"/>
        <w:jc w:val="both"/>
        <w:rPr>
          <w:sz w:val="28"/>
          <w:szCs w:val="28"/>
          <w:lang w:val="uk-UA"/>
        </w:rPr>
      </w:pPr>
    </w:p>
    <w:p w:rsidR="00E73DBE" w:rsidRDefault="004A2B8C" w:rsidP="00E73DBE">
      <w:pPr>
        <w:tabs>
          <w:tab w:val="left" w:pos="3885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B948E5">
        <w:rPr>
          <w:sz w:val="28"/>
          <w:szCs w:val="28"/>
          <w:lang w:val="uk-UA"/>
        </w:rPr>
        <w:t xml:space="preserve"> </w:t>
      </w:r>
      <w:r w:rsidR="00C2393F">
        <w:rPr>
          <w:sz w:val="28"/>
          <w:szCs w:val="28"/>
          <w:lang w:val="uk-UA"/>
        </w:rPr>
        <w:t xml:space="preserve">   4.</w:t>
      </w:r>
      <w:r w:rsidR="00B948E5">
        <w:rPr>
          <w:sz w:val="28"/>
          <w:szCs w:val="28"/>
          <w:lang w:val="uk-UA"/>
        </w:rPr>
        <w:t xml:space="preserve"> </w:t>
      </w:r>
      <w:r w:rsidR="007E011F">
        <w:rPr>
          <w:sz w:val="28"/>
          <w:szCs w:val="28"/>
          <w:lang w:val="uk-UA"/>
        </w:rPr>
        <w:t xml:space="preserve"> </w:t>
      </w:r>
      <w:r w:rsidR="00B948E5">
        <w:rPr>
          <w:sz w:val="28"/>
          <w:szCs w:val="28"/>
          <w:lang w:val="uk-UA"/>
        </w:rPr>
        <w:t xml:space="preserve">Відділ </w:t>
      </w:r>
      <w:r w:rsidR="00E73DBE">
        <w:rPr>
          <w:sz w:val="28"/>
          <w:szCs w:val="28"/>
          <w:lang w:val="uk-UA"/>
        </w:rPr>
        <w:t xml:space="preserve">забезпечує на </w:t>
      </w:r>
      <w:r w:rsidR="00E73DBE" w:rsidRPr="00E73DBE">
        <w:rPr>
          <w:sz w:val="28"/>
          <w:szCs w:val="28"/>
          <w:lang w:val="uk-UA"/>
        </w:rPr>
        <w:t>території</w:t>
      </w:r>
      <w:r w:rsidR="00E73DBE">
        <w:rPr>
          <w:sz w:val="28"/>
          <w:szCs w:val="28"/>
          <w:lang w:val="uk-UA"/>
        </w:rPr>
        <w:t xml:space="preserve"> </w:t>
      </w:r>
      <w:proofErr w:type="spellStart"/>
      <w:r w:rsidR="00E73DBE">
        <w:rPr>
          <w:sz w:val="28"/>
          <w:szCs w:val="28"/>
          <w:lang w:val="uk-UA"/>
        </w:rPr>
        <w:t>Дубенського</w:t>
      </w:r>
      <w:proofErr w:type="spellEnd"/>
      <w:r w:rsidR="00E73DBE">
        <w:rPr>
          <w:sz w:val="28"/>
          <w:szCs w:val="28"/>
          <w:lang w:val="uk-UA"/>
        </w:rPr>
        <w:t xml:space="preserve"> району </w:t>
      </w:r>
      <w:r w:rsidR="00E73DBE" w:rsidRPr="00E73DBE">
        <w:rPr>
          <w:sz w:val="28"/>
          <w:szCs w:val="28"/>
          <w:lang w:val="uk-UA"/>
        </w:rPr>
        <w:t xml:space="preserve">реалізацію державної </w:t>
      </w:r>
      <w:r w:rsidR="00607192">
        <w:rPr>
          <w:sz w:val="28"/>
          <w:szCs w:val="28"/>
          <w:lang w:val="uk-UA"/>
        </w:rPr>
        <w:t>політики з п</w:t>
      </w:r>
      <w:r w:rsidR="0059195F">
        <w:rPr>
          <w:sz w:val="28"/>
          <w:szCs w:val="28"/>
          <w:lang w:val="uk-UA"/>
        </w:rPr>
        <w:t>и</w:t>
      </w:r>
      <w:r w:rsidR="00607192">
        <w:rPr>
          <w:sz w:val="28"/>
          <w:szCs w:val="28"/>
          <w:lang w:val="uk-UA"/>
        </w:rPr>
        <w:t>тань освіти, культури, молодіжної політики та спорту.</w:t>
      </w:r>
    </w:p>
    <w:p w:rsidR="0004675C" w:rsidRDefault="0004675C" w:rsidP="00E73DBE">
      <w:pPr>
        <w:tabs>
          <w:tab w:val="left" w:pos="3885"/>
        </w:tabs>
        <w:autoSpaceDE w:val="0"/>
        <w:jc w:val="both"/>
        <w:rPr>
          <w:sz w:val="28"/>
          <w:szCs w:val="28"/>
          <w:lang w:val="uk-UA"/>
        </w:rPr>
      </w:pPr>
    </w:p>
    <w:p w:rsidR="00E73DBE" w:rsidRDefault="00B948E5" w:rsidP="006B1F66">
      <w:pPr>
        <w:tabs>
          <w:tab w:val="left" w:pos="3885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E909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E90903">
        <w:rPr>
          <w:sz w:val="28"/>
          <w:szCs w:val="28"/>
          <w:lang w:val="uk-UA"/>
        </w:rPr>
        <w:t xml:space="preserve">  5. Місцезнаходження Відділу: 35603, Україна, Рівненська область, місто Дубно, вулиця Данила Галицького, будинок 26</w:t>
      </w:r>
      <w:r w:rsidR="00E90903" w:rsidRPr="00E90903">
        <w:rPr>
          <w:sz w:val="28"/>
          <w:szCs w:val="28"/>
          <w:lang w:val="uk-UA"/>
        </w:rPr>
        <w:t>.</w:t>
      </w:r>
    </w:p>
    <w:p w:rsidR="000D6D74" w:rsidRDefault="000D6D74" w:rsidP="006B1F66">
      <w:pPr>
        <w:tabs>
          <w:tab w:val="left" w:pos="3885"/>
        </w:tabs>
        <w:autoSpaceDE w:val="0"/>
        <w:jc w:val="both"/>
        <w:rPr>
          <w:sz w:val="28"/>
          <w:szCs w:val="28"/>
          <w:lang w:val="uk-UA"/>
        </w:rPr>
      </w:pPr>
    </w:p>
    <w:p w:rsidR="00D43D75" w:rsidRDefault="00E90903" w:rsidP="006B1F66">
      <w:pPr>
        <w:tabs>
          <w:tab w:val="left" w:pos="3885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6</w:t>
      </w:r>
      <w:r w:rsidR="00F57DBA">
        <w:rPr>
          <w:sz w:val="28"/>
          <w:szCs w:val="28"/>
          <w:lang w:val="uk-UA"/>
        </w:rPr>
        <w:t xml:space="preserve">. </w:t>
      </w:r>
      <w:r w:rsidR="007E011F">
        <w:rPr>
          <w:sz w:val="28"/>
          <w:szCs w:val="28"/>
          <w:lang w:val="uk-UA"/>
        </w:rPr>
        <w:t xml:space="preserve"> </w:t>
      </w:r>
      <w:r w:rsidR="00D43D75">
        <w:rPr>
          <w:sz w:val="28"/>
          <w:szCs w:val="28"/>
          <w:lang w:val="uk-UA"/>
        </w:rPr>
        <w:t>Основними завданнями Відділу є:</w:t>
      </w:r>
    </w:p>
    <w:p w:rsidR="00607192" w:rsidRDefault="0004675C" w:rsidP="00607192">
      <w:pPr>
        <w:tabs>
          <w:tab w:val="left" w:pos="3885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</w:t>
      </w:r>
      <w:r w:rsidR="004A2B8C">
        <w:rPr>
          <w:sz w:val="28"/>
          <w:szCs w:val="28"/>
          <w:lang w:val="uk-UA"/>
        </w:rPr>
        <w:t xml:space="preserve">    </w:t>
      </w:r>
      <w:r w:rsidR="0008566F">
        <w:rPr>
          <w:sz w:val="28"/>
          <w:szCs w:val="28"/>
          <w:lang w:val="uk-UA"/>
        </w:rPr>
        <w:t>забезпечення реалізації державної</w:t>
      </w:r>
      <w:r w:rsidR="00607192">
        <w:rPr>
          <w:sz w:val="28"/>
          <w:szCs w:val="28"/>
          <w:lang w:val="uk-UA"/>
        </w:rPr>
        <w:t xml:space="preserve"> політики з питань освіти, культури, молодіжної політики та спорту на території </w:t>
      </w:r>
      <w:proofErr w:type="spellStart"/>
      <w:r w:rsidR="00607192">
        <w:rPr>
          <w:sz w:val="28"/>
          <w:szCs w:val="28"/>
          <w:lang w:val="uk-UA"/>
        </w:rPr>
        <w:t>Дубенського</w:t>
      </w:r>
      <w:proofErr w:type="spellEnd"/>
      <w:r w:rsidR="00607192">
        <w:rPr>
          <w:sz w:val="28"/>
          <w:szCs w:val="28"/>
          <w:lang w:val="uk-UA"/>
        </w:rPr>
        <w:t xml:space="preserve"> району, а саме:</w:t>
      </w:r>
    </w:p>
    <w:p w:rsidR="00AA2647" w:rsidRDefault="00607192" w:rsidP="00607192">
      <w:pPr>
        <w:tabs>
          <w:tab w:val="left" w:pos="3885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AA2647">
        <w:rPr>
          <w:sz w:val="28"/>
          <w:szCs w:val="28"/>
          <w:lang w:val="uk-UA"/>
        </w:rPr>
        <w:t>сприяння розвитку дошкільної, загальної середньої та позашкільної освіти;</w:t>
      </w:r>
    </w:p>
    <w:p w:rsidR="001100AA" w:rsidRDefault="001100AA" w:rsidP="00607192">
      <w:pPr>
        <w:tabs>
          <w:tab w:val="left" w:pos="3885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координація роботи закладів дошкільної, загальної середньої та позашкільної освіти, моніторинг стану освіти в районі;</w:t>
      </w:r>
    </w:p>
    <w:p w:rsidR="00AA2647" w:rsidRDefault="00AA2647" w:rsidP="00607192">
      <w:pPr>
        <w:tabs>
          <w:tab w:val="left" w:pos="3885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координація роботи з організації та проведення зовнішнього незалежного оцінювання (національного </w:t>
      </w:r>
      <w:proofErr w:type="spellStart"/>
      <w:r>
        <w:rPr>
          <w:sz w:val="28"/>
          <w:szCs w:val="28"/>
          <w:lang w:val="uk-UA"/>
        </w:rPr>
        <w:t>мультипредметного</w:t>
      </w:r>
      <w:proofErr w:type="spellEnd"/>
      <w:r>
        <w:rPr>
          <w:sz w:val="28"/>
          <w:szCs w:val="28"/>
          <w:lang w:val="uk-UA"/>
        </w:rPr>
        <w:t xml:space="preserve"> тесту) випускників закладів загальної середньої освіти;</w:t>
      </w:r>
    </w:p>
    <w:p w:rsidR="00AA2647" w:rsidRDefault="00AA2647" w:rsidP="00607192">
      <w:pPr>
        <w:tabs>
          <w:tab w:val="left" w:pos="3885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організація олімпіад, конкурсів, змагань на районному рівні;</w:t>
      </w:r>
    </w:p>
    <w:p w:rsidR="00BC1798" w:rsidRDefault="001100AA" w:rsidP="00607192">
      <w:pPr>
        <w:tabs>
          <w:tab w:val="left" w:pos="3885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AA2647">
        <w:rPr>
          <w:sz w:val="28"/>
          <w:szCs w:val="28"/>
          <w:lang w:val="uk-UA"/>
        </w:rPr>
        <w:t xml:space="preserve">сприяння розвитку культурно-мистецьких процесів, забезпечення доступності усіх видів </w:t>
      </w:r>
      <w:r w:rsidR="00FB3BFD">
        <w:rPr>
          <w:sz w:val="28"/>
          <w:szCs w:val="28"/>
          <w:lang w:val="uk-UA"/>
        </w:rPr>
        <w:t>культурних</w:t>
      </w:r>
      <w:r w:rsidR="00BC1798">
        <w:rPr>
          <w:sz w:val="28"/>
          <w:szCs w:val="28"/>
          <w:lang w:val="uk-UA"/>
        </w:rPr>
        <w:t xml:space="preserve"> послуг та культурної діяльності;</w:t>
      </w:r>
    </w:p>
    <w:p w:rsidR="00BC1798" w:rsidRDefault="001100AA" w:rsidP="001100AA">
      <w:pPr>
        <w:tabs>
          <w:tab w:val="left" w:pos="567"/>
          <w:tab w:val="left" w:pos="3885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BC1798">
        <w:rPr>
          <w:sz w:val="28"/>
          <w:szCs w:val="28"/>
          <w:lang w:val="uk-UA"/>
        </w:rPr>
        <w:t>створення умов для розвитку всіх видів професійного та аматорського мистецтва, художньої творчості, організація культурного дозвілля населення;</w:t>
      </w:r>
    </w:p>
    <w:p w:rsidR="00BC1798" w:rsidRDefault="001100AA" w:rsidP="00607192">
      <w:pPr>
        <w:tabs>
          <w:tab w:val="left" w:pos="3885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BC1798">
        <w:rPr>
          <w:sz w:val="28"/>
          <w:szCs w:val="28"/>
          <w:lang w:val="uk-UA"/>
        </w:rPr>
        <w:t>ведення реєстру об’єктів культурної спадщини району та сприяння захисту об’єктів культурної спадщини від загрози знищення, руйнування або пошкодження;</w:t>
      </w:r>
    </w:p>
    <w:p w:rsidR="00BC1798" w:rsidRDefault="001100AA" w:rsidP="00607192">
      <w:pPr>
        <w:tabs>
          <w:tab w:val="left" w:pos="3885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BC1798">
        <w:rPr>
          <w:sz w:val="28"/>
          <w:szCs w:val="28"/>
          <w:lang w:val="uk-UA"/>
        </w:rPr>
        <w:t>вивчення релігійної ситуації та процесів, що відбуваються у релігійному середовищі району, ведення обліку релігійних організацій та установ, що діють в громадах;</w:t>
      </w:r>
    </w:p>
    <w:p w:rsidR="00BC1798" w:rsidRDefault="001100AA" w:rsidP="00607192">
      <w:pPr>
        <w:tabs>
          <w:tab w:val="left" w:pos="3885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BC1798">
        <w:rPr>
          <w:sz w:val="28"/>
          <w:szCs w:val="28"/>
          <w:lang w:val="uk-UA"/>
        </w:rPr>
        <w:t>сприяння національно-патріотичному вихованню молоді на засадах національної свідомості, гідності та міжнаціональної толерантності, розвитку лідерських якостей у дітей та молоді, залучення їх до участі у суспільних і державотворчих процесах, інтеграції  молоді в міжнародну спільноту;</w:t>
      </w:r>
    </w:p>
    <w:p w:rsidR="00AA2647" w:rsidRDefault="00BC1798" w:rsidP="00607192">
      <w:pPr>
        <w:tabs>
          <w:tab w:val="left" w:pos="3885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1100AA">
        <w:rPr>
          <w:sz w:val="28"/>
          <w:szCs w:val="28"/>
          <w:lang w:val="uk-UA"/>
        </w:rPr>
        <w:t>сприяння розвитку мережі мистецьких та спортивних закладів, аналіз результатів та ефективності роботи дитячих юнацько-спортивних та мистецьких шкіл</w:t>
      </w:r>
      <w:r>
        <w:rPr>
          <w:sz w:val="28"/>
          <w:szCs w:val="28"/>
          <w:lang w:val="uk-UA"/>
        </w:rPr>
        <w:t xml:space="preserve"> </w:t>
      </w:r>
      <w:r w:rsidR="00AA2647">
        <w:rPr>
          <w:sz w:val="28"/>
          <w:szCs w:val="28"/>
          <w:lang w:val="uk-UA"/>
        </w:rPr>
        <w:t xml:space="preserve"> </w:t>
      </w:r>
      <w:r w:rsidR="001100AA">
        <w:rPr>
          <w:sz w:val="28"/>
          <w:szCs w:val="28"/>
          <w:lang w:val="uk-UA"/>
        </w:rPr>
        <w:t>району.</w:t>
      </w:r>
      <w:r w:rsidR="00AA2647">
        <w:rPr>
          <w:sz w:val="28"/>
          <w:szCs w:val="28"/>
          <w:lang w:val="uk-UA"/>
        </w:rPr>
        <w:t xml:space="preserve">  </w:t>
      </w:r>
    </w:p>
    <w:p w:rsidR="00161CD6" w:rsidRDefault="00161CD6" w:rsidP="002901E8">
      <w:pPr>
        <w:tabs>
          <w:tab w:val="left" w:pos="6720"/>
        </w:tabs>
        <w:autoSpaceDE w:val="0"/>
        <w:jc w:val="both"/>
        <w:rPr>
          <w:sz w:val="28"/>
          <w:szCs w:val="28"/>
          <w:lang w:val="uk-UA"/>
        </w:rPr>
      </w:pPr>
    </w:p>
    <w:p w:rsidR="002901E8" w:rsidRPr="00161CD6" w:rsidRDefault="001100AA" w:rsidP="002901E8">
      <w:pPr>
        <w:tabs>
          <w:tab w:val="left" w:pos="6720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E90903">
        <w:rPr>
          <w:sz w:val="28"/>
          <w:szCs w:val="28"/>
          <w:lang w:val="uk-UA"/>
        </w:rPr>
        <w:t xml:space="preserve"> </w:t>
      </w:r>
      <w:r w:rsidR="00500D80">
        <w:rPr>
          <w:sz w:val="28"/>
          <w:szCs w:val="28"/>
          <w:lang w:val="uk-UA"/>
        </w:rPr>
        <w:t>7</w:t>
      </w:r>
      <w:r w:rsidR="002901E8" w:rsidRPr="00161CD6">
        <w:rPr>
          <w:sz w:val="28"/>
          <w:szCs w:val="28"/>
          <w:lang w:val="uk-UA"/>
        </w:rPr>
        <w:t>. Відділ  відповідно до визначених повноважень:</w:t>
      </w:r>
    </w:p>
    <w:p w:rsidR="002901E8" w:rsidRPr="002901E8" w:rsidRDefault="004A2B8C" w:rsidP="002901E8">
      <w:pPr>
        <w:tabs>
          <w:tab w:val="left" w:pos="6720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2901E8" w:rsidRPr="002901E8">
        <w:rPr>
          <w:sz w:val="28"/>
          <w:szCs w:val="28"/>
          <w:lang w:val="uk-UA"/>
        </w:rPr>
        <w:t>1) організовує виконання Конституції і за</w:t>
      </w:r>
      <w:r w:rsidR="001100AA">
        <w:rPr>
          <w:sz w:val="28"/>
          <w:szCs w:val="28"/>
          <w:lang w:val="uk-UA"/>
        </w:rPr>
        <w:t>конів України, актів</w:t>
      </w:r>
      <w:r w:rsidR="0011233D">
        <w:rPr>
          <w:sz w:val="28"/>
          <w:szCs w:val="28"/>
          <w:lang w:val="uk-UA"/>
        </w:rPr>
        <w:t xml:space="preserve"> Президента </w:t>
      </w:r>
      <w:r w:rsidR="002901E8" w:rsidRPr="002901E8">
        <w:rPr>
          <w:sz w:val="28"/>
          <w:szCs w:val="28"/>
          <w:lang w:val="uk-UA"/>
        </w:rPr>
        <w:t>України, Кабінету Міністр</w:t>
      </w:r>
      <w:r w:rsidR="000766A6">
        <w:rPr>
          <w:sz w:val="28"/>
          <w:szCs w:val="28"/>
          <w:lang w:val="uk-UA"/>
        </w:rPr>
        <w:t>ів України, наказів міністерств, інших центральних органів виконавчої влади та здійснює контроль за їх реалізацією</w:t>
      </w:r>
      <w:r w:rsidR="002901E8" w:rsidRPr="002901E8">
        <w:rPr>
          <w:sz w:val="28"/>
          <w:szCs w:val="28"/>
          <w:lang w:val="uk-UA"/>
        </w:rPr>
        <w:t>;</w:t>
      </w:r>
    </w:p>
    <w:p w:rsidR="002901E8" w:rsidRPr="002901E8" w:rsidRDefault="002A587F" w:rsidP="002901E8">
      <w:pPr>
        <w:tabs>
          <w:tab w:val="left" w:pos="6720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</w:t>
      </w:r>
      <w:r w:rsidR="000766A6">
        <w:rPr>
          <w:sz w:val="28"/>
          <w:szCs w:val="28"/>
          <w:lang w:val="uk-UA"/>
        </w:rPr>
        <w:t>)</w:t>
      </w:r>
      <w:r w:rsidR="002901E8" w:rsidRPr="002901E8">
        <w:rPr>
          <w:sz w:val="28"/>
          <w:szCs w:val="28"/>
          <w:lang w:val="uk-UA"/>
        </w:rPr>
        <w:t xml:space="preserve"> аналізує стан і тенденції розвитку державної політики </w:t>
      </w:r>
      <w:r w:rsidR="00346E52">
        <w:rPr>
          <w:sz w:val="28"/>
          <w:szCs w:val="28"/>
          <w:lang w:val="uk-UA"/>
        </w:rPr>
        <w:t xml:space="preserve">з питань освіти, культури, молодіжної політики </w:t>
      </w:r>
      <w:r w:rsidR="00594BCF">
        <w:rPr>
          <w:sz w:val="28"/>
          <w:szCs w:val="28"/>
          <w:lang w:val="uk-UA"/>
        </w:rPr>
        <w:t xml:space="preserve">та спорту </w:t>
      </w:r>
      <w:r w:rsidR="002901E8" w:rsidRPr="002901E8">
        <w:rPr>
          <w:sz w:val="28"/>
          <w:szCs w:val="28"/>
          <w:lang w:val="uk-UA"/>
        </w:rPr>
        <w:t>в</w:t>
      </w:r>
      <w:r w:rsidR="009C183C">
        <w:rPr>
          <w:sz w:val="28"/>
          <w:szCs w:val="28"/>
          <w:lang w:val="uk-UA"/>
        </w:rPr>
        <w:t xml:space="preserve"> </w:t>
      </w:r>
      <w:r w:rsidR="002901E8" w:rsidRPr="002901E8">
        <w:rPr>
          <w:sz w:val="28"/>
          <w:szCs w:val="28"/>
          <w:lang w:val="uk-UA"/>
        </w:rPr>
        <w:t xml:space="preserve">межах </w:t>
      </w:r>
      <w:proofErr w:type="spellStart"/>
      <w:r w:rsidR="000766A6">
        <w:rPr>
          <w:sz w:val="28"/>
          <w:szCs w:val="28"/>
          <w:lang w:val="uk-UA"/>
        </w:rPr>
        <w:t>Дубенського</w:t>
      </w:r>
      <w:proofErr w:type="spellEnd"/>
      <w:r w:rsidR="000766A6">
        <w:rPr>
          <w:sz w:val="28"/>
          <w:szCs w:val="28"/>
          <w:lang w:val="uk-UA"/>
        </w:rPr>
        <w:t xml:space="preserve"> району та вживає заходів </w:t>
      </w:r>
      <w:r w:rsidR="002901E8" w:rsidRPr="002901E8">
        <w:rPr>
          <w:sz w:val="28"/>
          <w:szCs w:val="28"/>
          <w:lang w:val="uk-UA"/>
        </w:rPr>
        <w:t xml:space="preserve">для усунення </w:t>
      </w:r>
      <w:r w:rsidR="000766A6">
        <w:rPr>
          <w:sz w:val="28"/>
          <w:szCs w:val="28"/>
          <w:lang w:val="uk-UA"/>
        </w:rPr>
        <w:t>недоліків;</w:t>
      </w:r>
    </w:p>
    <w:p w:rsidR="002901E8" w:rsidRPr="002901E8" w:rsidRDefault="002A587F" w:rsidP="002901E8">
      <w:pPr>
        <w:tabs>
          <w:tab w:val="left" w:pos="6720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</w:t>
      </w:r>
      <w:r w:rsidR="003F7F8A">
        <w:rPr>
          <w:sz w:val="28"/>
          <w:szCs w:val="28"/>
          <w:lang w:val="uk-UA"/>
        </w:rPr>
        <w:t xml:space="preserve">) </w:t>
      </w:r>
      <w:r w:rsidR="002901E8" w:rsidRPr="002901E8">
        <w:rPr>
          <w:sz w:val="28"/>
          <w:szCs w:val="28"/>
          <w:lang w:val="uk-UA"/>
        </w:rPr>
        <w:t>бере участь</w:t>
      </w:r>
      <w:r w:rsidR="00C66B55">
        <w:rPr>
          <w:sz w:val="28"/>
          <w:szCs w:val="28"/>
          <w:lang w:val="uk-UA"/>
        </w:rPr>
        <w:t xml:space="preserve"> у підготовці пропозицій до </w:t>
      </w:r>
      <w:proofErr w:type="spellStart"/>
      <w:r w:rsidR="00C66B55">
        <w:rPr>
          <w:sz w:val="28"/>
          <w:szCs w:val="28"/>
          <w:lang w:val="uk-UA"/>
        </w:rPr>
        <w:t>проє</w:t>
      </w:r>
      <w:r w:rsidR="002901E8" w:rsidRPr="002901E8">
        <w:rPr>
          <w:sz w:val="28"/>
          <w:szCs w:val="28"/>
          <w:lang w:val="uk-UA"/>
        </w:rPr>
        <w:t>ктів</w:t>
      </w:r>
      <w:proofErr w:type="spellEnd"/>
      <w:r w:rsidR="002901E8" w:rsidRPr="002901E8">
        <w:rPr>
          <w:sz w:val="28"/>
          <w:szCs w:val="28"/>
          <w:lang w:val="uk-UA"/>
        </w:rPr>
        <w:t xml:space="preserve"> програм соціально-економічного розвитку</w:t>
      </w:r>
      <w:r w:rsidR="000766A6">
        <w:rPr>
          <w:sz w:val="28"/>
          <w:szCs w:val="28"/>
          <w:lang w:val="uk-UA"/>
        </w:rPr>
        <w:t xml:space="preserve"> </w:t>
      </w:r>
      <w:proofErr w:type="spellStart"/>
      <w:r w:rsidR="000766A6">
        <w:rPr>
          <w:sz w:val="28"/>
          <w:szCs w:val="28"/>
          <w:lang w:val="uk-UA"/>
        </w:rPr>
        <w:t>Дубенського</w:t>
      </w:r>
      <w:proofErr w:type="spellEnd"/>
      <w:r w:rsidR="000766A6">
        <w:rPr>
          <w:sz w:val="28"/>
          <w:szCs w:val="28"/>
          <w:lang w:val="uk-UA"/>
        </w:rPr>
        <w:t xml:space="preserve"> району</w:t>
      </w:r>
      <w:r w:rsidR="002901E8" w:rsidRPr="002901E8">
        <w:rPr>
          <w:sz w:val="28"/>
          <w:szCs w:val="28"/>
          <w:lang w:val="uk-UA"/>
        </w:rPr>
        <w:t>;</w:t>
      </w:r>
    </w:p>
    <w:p w:rsidR="002901E8" w:rsidRPr="002901E8" w:rsidRDefault="00B805B9" w:rsidP="002901E8">
      <w:pPr>
        <w:tabs>
          <w:tab w:val="left" w:pos="6720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</w:t>
      </w:r>
      <w:r w:rsidR="002901E8" w:rsidRPr="002901E8">
        <w:rPr>
          <w:sz w:val="28"/>
          <w:szCs w:val="28"/>
          <w:lang w:val="uk-UA"/>
        </w:rPr>
        <w:t>) забезпечує ефективне і цільове використання бюджетних</w:t>
      </w:r>
      <w:r w:rsidR="003F7F8A">
        <w:rPr>
          <w:sz w:val="28"/>
          <w:szCs w:val="28"/>
          <w:lang w:val="uk-UA"/>
        </w:rPr>
        <w:t xml:space="preserve"> </w:t>
      </w:r>
      <w:r w:rsidR="002901E8" w:rsidRPr="002901E8">
        <w:rPr>
          <w:sz w:val="28"/>
          <w:szCs w:val="28"/>
          <w:lang w:val="uk-UA"/>
        </w:rPr>
        <w:t>коштів;</w:t>
      </w:r>
    </w:p>
    <w:p w:rsidR="002901E8" w:rsidRPr="002901E8" w:rsidRDefault="00B805B9" w:rsidP="002901E8">
      <w:pPr>
        <w:tabs>
          <w:tab w:val="left" w:pos="6720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5</w:t>
      </w:r>
      <w:r w:rsidR="002901E8" w:rsidRPr="002901E8">
        <w:rPr>
          <w:sz w:val="28"/>
          <w:szCs w:val="28"/>
          <w:lang w:val="uk-UA"/>
        </w:rPr>
        <w:t>)</w:t>
      </w:r>
      <w:r w:rsidR="003F7F8A">
        <w:rPr>
          <w:sz w:val="28"/>
          <w:szCs w:val="28"/>
          <w:lang w:val="uk-UA"/>
        </w:rPr>
        <w:t xml:space="preserve"> </w:t>
      </w:r>
      <w:r w:rsidR="00C66B55">
        <w:rPr>
          <w:sz w:val="28"/>
          <w:szCs w:val="28"/>
          <w:lang w:val="uk-UA"/>
        </w:rPr>
        <w:t xml:space="preserve"> </w:t>
      </w:r>
      <w:r w:rsidR="002901E8" w:rsidRPr="002901E8">
        <w:rPr>
          <w:sz w:val="28"/>
          <w:szCs w:val="28"/>
          <w:lang w:val="uk-UA"/>
        </w:rPr>
        <w:t>бере участь у підготовці заходів щодо регіонального розвитку;</w:t>
      </w:r>
    </w:p>
    <w:p w:rsidR="002901E8" w:rsidRPr="002901E8" w:rsidRDefault="000766A6" w:rsidP="002901E8">
      <w:pPr>
        <w:tabs>
          <w:tab w:val="left" w:pos="6720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C22431">
        <w:rPr>
          <w:sz w:val="28"/>
          <w:szCs w:val="28"/>
          <w:lang w:val="uk-UA"/>
        </w:rPr>
        <w:t xml:space="preserve"> </w:t>
      </w:r>
      <w:r w:rsidR="00C66B55">
        <w:rPr>
          <w:sz w:val="28"/>
          <w:szCs w:val="28"/>
          <w:lang w:val="uk-UA"/>
        </w:rPr>
        <w:t xml:space="preserve">6) </w:t>
      </w:r>
      <w:r w:rsidR="002901E8" w:rsidRPr="002901E8">
        <w:rPr>
          <w:sz w:val="28"/>
          <w:szCs w:val="28"/>
          <w:lang w:val="uk-UA"/>
        </w:rPr>
        <w:t>ро</w:t>
      </w:r>
      <w:r w:rsidR="004A2B8C">
        <w:rPr>
          <w:sz w:val="28"/>
          <w:szCs w:val="28"/>
          <w:lang w:val="uk-UA"/>
        </w:rPr>
        <w:t xml:space="preserve">зробляє в межах компетенції </w:t>
      </w:r>
      <w:proofErr w:type="spellStart"/>
      <w:r w:rsidR="004A2B8C">
        <w:rPr>
          <w:sz w:val="28"/>
          <w:szCs w:val="28"/>
          <w:lang w:val="uk-UA"/>
        </w:rPr>
        <w:t>проє</w:t>
      </w:r>
      <w:r w:rsidR="002901E8" w:rsidRPr="002901E8">
        <w:rPr>
          <w:sz w:val="28"/>
          <w:szCs w:val="28"/>
          <w:lang w:val="uk-UA"/>
        </w:rPr>
        <w:t>кти</w:t>
      </w:r>
      <w:proofErr w:type="spellEnd"/>
      <w:r w:rsidR="002901E8" w:rsidRPr="002901E8">
        <w:rPr>
          <w:sz w:val="28"/>
          <w:szCs w:val="28"/>
          <w:lang w:val="uk-UA"/>
        </w:rPr>
        <w:t xml:space="preserve"> розпоряджень </w:t>
      </w:r>
      <w:r w:rsidR="00C22431">
        <w:rPr>
          <w:sz w:val="28"/>
          <w:szCs w:val="28"/>
          <w:lang w:val="uk-UA"/>
        </w:rPr>
        <w:t xml:space="preserve">голови </w:t>
      </w:r>
      <w:proofErr w:type="spellStart"/>
      <w:r w:rsidR="00C22431">
        <w:rPr>
          <w:sz w:val="28"/>
          <w:szCs w:val="28"/>
          <w:lang w:val="uk-UA"/>
        </w:rPr>
        <w:t>Дубенської</w:t>
      </w:r>
      <w:proofErr w:type="spellEnd"/>
      <w:r w:rsidR="00C22431">
        <w:rPr>
          <w:sz w:val="28"/>
          <w:szCs w:val="28"/>
          <w:lang w:val="uk-UA"/>
        </w:rPr>
        <w:t xml:space="preserve"> районної державної адміністрації</w:t>
      </w:r>
      <w:r w:rsidR="00C66B55">
        <w:rPr>
          <w:sz w:val="28"/>
          <w:szCs w:val="28"/>
          <w:lang w:val="uk-UA"/>
        </w:rPr>
        <w:t xml:space="preserve"> </w:t>
      </w:r>
      <w:r w:rsidR="00BD1C39">
        <w:rPr>
          <w:sz w:val="28"/>
          <w:szCs w:val="28"/>
          <w:lang w:val="uk-UA"/>
        </w:rPr>
        <w:t>-</w:t>
      </w:r>
      <w:r w:rsidR="00C22431">
        <w:rPr>
          <w:sz w:val="28"/>
          <w:szCs w:val="28"/>
          <w:lang w:val="uk-UA"/>
        </w:rPr>
        <w:t xml:space="preserve"> </w:t>
      </w:r>
      <w:r w:rsidR="00BD1C39" w:rsidRPr="00BD1C39">
        <w:rPr>
          <w:sz w:val="28"/>
          <w:szCs w:val="28"/>
          <w:lang w:val="uk-UA"/>
        </w:rPr>
        <w:t xml:space="preserve">начальника </w:t>
      </w:r>
      <w:proofErr w:type="spellStart"/>
      <w:r w:rsidR="00BD1C39" w:rsidRPr="00BD1C39">
        <w:rPr>
          <w:sz w:val="28"/>
          <w:szCs w:val="28"/>
          <w:lang w:val="uk-UA"/>
        </w:rPr>
        <w:t>Дубенської</w:t>
      </w:r>
      <w:proofErr w:type="spellEnd"/>
      <w:r w:rsidR="00BD1C39" w:rsidRPr="00BD1C39">
        <w:rPr>
          <w:sz w:val="28"/>
          <w:szCs w:val="28"/>
          <w:lang w:val="uk-UA"/>
        </w:rPr>
        <w:t xml:space="preserve"> районної військової адміністрації</w:t>
      </w:r>
      <w:r w:rsidR="002901E8" w:rsidRPr="002901E8">
        <w:rPr>
          <w:sz w:val="28"/>
          <w:szCs w:val="28"/>
          <w:lang w:val="uk-UA"/>
        </w:rPr>
        <w:t xml:space="preserve"> </w:t>
      </w:r>
      <w:r w:rsidR="00C22431">
        <w:rPr>
          <w:sz w:val="28"/>
          <w:szCs w:val="28"/>
          <w:lang w:val="uk-UA"/>
        </w:rPr>
        <w:t>у визначених законом випадках –</w:t>
      </w:r>
      <w:r w:rsidR="00C66B55">
        <w:rPr>
          <w:sz w:val="28"/>
          <w:szCs w:val="28"/>
          <w:lang w:val="uk-UA"/>
        </w:rPr>
        <w:t xml:space="preserve"> </w:t>
      </w:r>
      <w:proofErr w:type="spellStart"/>
      <w:r w:rsidR="004A2B8C">
        <w:rPr>
          <w:sz w:val="28"/>
          <w:szCs w:val="28"/>
          <w:lang w:val="uk-UA"/>
        </w:rPr>
        <w:t>проє</w:t>
      </w:r>
      <w:r w:rsidR="002901E8" w:rsidRPr="002901E8">
        <w:rPr>
          <w:sz w:val="28"/>
          <w:szCs w:val="28"/>
          <w:lang w:val="uk-UA"/>
        </w:rPr>
        <w:t>кти</w:t>
      </w:r>
      <w:proofErr w:type="spellEnd"/>
      <w:r w:rsidR="002901E8" w:rsidRPr="002901E8">
        <w:rPr>
          <w:sz w:val="28"/>
          <w:szCs w:val="28"/>
          <w:lang w:val="uk-UA"/>
        </w:rPr>
        <w:t xml:space="preserve"> нормативно-правових актів з питань ре</w:t>
      </w:r>
      <w:r w:rsidR="004A4C27">
        <w:rPr>
          <w:sz w:val="28"/>
          <w:szCs w:val="28"/>
          <w:lang w:val="uk-UA"/>
        </w:rPr>
        <w:t>алізації державної політики у сфері освіти, культури, молодіжної політики та спорту</w:t>
      </w:r>
      <w:r w:rsidR="002901E8" w:rsidRPr="002901E8">
        <w:rPr>
          <w:sz w:val="28"/>
          <w:szCs w:val="28"/>
          <w:lang w:val="uk-UA"/>
        </w:rPr>
        <w:t>;</w:t>
      </w:r>
    </w:p>
    <w:p w:rsidR="00C22431" w:rsidRDefault="00B948E5" w:rsidP="002901E8">
      <w:pPr>
        <w:tabs>
          <w:tab w:val="left" w:pos="6720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</w:t>
      </w:r>
      <w:r w:rsidR="0074385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C5514B">
        <w:rPr>
          <w:sz w:val="28"/>
          <w:szCs w:val="28"/>
          <w:lang w:val="uk-UA"/>
        </w:rPr>
        <w:t xml:space="preserve"> </w:t>
      </w:r>
      <w:r w:rsidR="00B805B9">
        <w:rPr>
          <w:sz w:val="28"/>
          <w:szCs w:val="28"/>
          <w:lang w:val="uk-UA"/>
        </w:rPr>
        <w:t>7</w:t>
      </w:r>
      <w:r w:rsidR="00C22431">
        <w:rPr>
          <w:sz w:val="28"/>
          <w:szCs w:val="28"/>
          <w:lang w:val="uk-UA"/>
        </w:rPr>
        <w:t xml:space="preserve">) бере участь у погодженні </w:t>
      </w:r>
      <w:proofErr w:type="spellStart"/>
      <w:r w:rsidR="00C22431">
        <w:rPr>
          <w:sz w:val="28"/>
          <w:szCs w:val="28"/>
          <w:lang w:val="uk-UA"/>
        </w:rPr>
        <w:t>про</w:t>
      </w:r>
      <w:r w:rsidR="004A2B8C">
        <w:rPr>
          <w:sz w:val="28"/>
          <w:szCs w:val="28"/>
          <w:lang w:val="uk-UA"/>
        </w:rPr>
        <w:t>є</w:t>
      </w:r>
      <w:r w:rsidR="00C22431">
        <w:rPr>
          <w:sz w:val="28"/>
          <w:szCs w:val="28"/>
          <w:lang w:val="uk-UA"/>
        </w:rPr>
        <w:t>ктів</w:t>
      </w:r>
      <w:proofErr w:type="spellEnd"/>
      <w:r w:rsidR="00C22431">
        <w:rPr>
          <w:sz w:val="28"/>
          <w:szCs w:val="28"/>
          <w:lang w:val="uk-UA"/>
        </w:rPr>
        <w:t xml:space="preserve">  нормативно-правових </w:t>
      </w:r>
      <w:r w:rsidR="002901E8" w:rsidRPr="002901E8">
        <w:rPr>
          <w:sz w:val="28"/>
          <w:szCs w:val="28"/>
          <w:lang w:val="uk-UA"/>
        </w:rPr>
        <w:t xml:space="preserve">актів, </w:t>
      </w:r>
      <w:r w:rsidR="00C22431">
        <w:rPr>
          <w:sz w:val="28"/>
          <w:szCs w:val="28"/>
          <w:lang w:val="uk-UA"/>
        </w:rPr>
        <w:t>розроблених іншими органами виконавчої влади;</w:t>
      </w:r>
    </w:p>
    <w:p w:rsidR="002901E8" w:rsidRPr="002901E8" w:rsidRDefault="00E06BE4" w:rsidP="002901E8">
      <w:pPr>
        <w:tabs>
          <w:tab w:val="left" w:pos="6720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B805B9">
        <w:rPr>
          <w:sz w:val="28"/>
          <w:szCs w:val="28"/>
          <w:lang w:val="uk-UA"/>
        </w:rPr>
        <w:t xml:space="preserve">  </w:t>
      </w:r>
      <w:r w:rsidR="00C5514B">
        <w:rPr>
          <w:sz w:val="28"/>
          <w:szCs w:val="28"/>
          <w:lang w:val="uk-UA"/>
        </w:rPr>
        <w:t xml:space="preserve">  </w:t>
      </w:r>
      <w:r w:rsidR="00B805B9">
        <w:rPr>
          <w:sz w:val="28"/>
          <w:szCs w:val="28"/>
          <w:lang w:val="uk-UA"/>
        </w:rPr>
        <w:t>8</w:t>
      </w:r>
      <w:r w:rsidR="002901E8" w:rsidRPr="002901E8">
        <w:rPr>
          <w:sz w:val="28"/>
          <w:szCs w:val="28"/>
          <w:lang w:val="uk-UA"/>
        </w:rPr>
        <w:t xml:space="preserve">) бере участь у </w:t>
      </w:r>
      <w:r w:rsidR="00FC5FF2">
        <w:rPr>
          <w:sz w:val="28"/>
          <w:szCs w:val="28"/>
          <w:lang w:val="uk-UA"/>
        </w:rPr>
        <w:t>розроблен</w:t>
      </w:r>
      <w:r w:rsidR="00500D80">
        <w:rPr>
          <w:sz w:val="28"/>
          <w:szCs w:val="28"/>
          <w:lang w:val="uk-UA"/>
        </w:rPr>
        <w:t>н</w:t>
      </w:r>
      <w:r w:rsidR="00FC5FF2">
        <w:rPr>
          <w:sz w:val="28"/>
          <w:szCs w:val="28"/>
          <w:lang w:val="uk-UA"/>
        </w:rPr>
        <w:t xml:space="preserve">і </w:t>
      </w:r>
      <w:proofErr w:type="spellStart"/>
      <w:r w:rsidR="00FC5FF2">
        <w:rPr>
          <w:sz w:val="28"/>
          <w:szCs w:val="28"/>
          <w:lang w:val="uk-UA"/>
        </w:rPr>
        <w:t>проє</w:t>
      </w:r>
      <w:r w:rsidR="00C22431">
        <w:rPr>
          <w:sz w:val="28"/>
          <w:szCs w:val="28"/>
          <w:lang w:val="uk-UA"/>
        </w:rPr>
        <w:t>ктів</w:t>
      </w:r>
      <w:proofErr w:type="spellEnd"/>
      <w:r w:rsidR="00C22431">
        <w:rPr>
          <w:sz w:val="28"/>
          <w:szCs w:val="28"/>
          <w:lang w:val="uk-UA"/>
        </w:rPr>
        <w:t xml:space="preserve"> розпоряджень голови </w:t>
      </w:r>
      <w:proofErr w:type="spellStart"/>
      <w:r w:rsidR="00C22431">
        <w:rPr>
          <w:sz w:val="28"/>
          <w:szCs w:val="28"/>
          <w:lang w:val="uk-UA"/>
        </w:rPr>
        <w:t>Дубенської</w:t>
      </w:r>
      <w:proofErr w:type="spellEnd"/>
      <w:r w:rsidR="00C22431">
        <w:rPr>
          <w:sz w:val="28"/>
          <w:szCs w:val="28"/>
          <w:lang w:val="uk-UA"/>
        </w:rPr>
        <w:t xml:space="preserve"> районної державної адміністрації</w:t>
      </w:r>
      <w:r w:rsidR="00C66B55">
        <w:rPr>
          <w:sz w:val="28"/>
          <w:szCs w:val="28"/>
          <w:lang w:val="uk-UA"/>
        </w:rPr>
        <w:t xml:space="preserve"> </w:t>
      </w:r>
      <w:r w:rsidR="00BD1C39">
        <w:rPr>
          <w:sz w:val="28"/>
          <w:szCs w:val="28"/>
          <w:lang w:val="uk-UA"/>
        </w:rPr>
        <w:t>-</w:t>
      </w:r>
      <w:r w:rsidR="00BD1C39" w:rsidRPr="00BD1C39">
        <w:rPr>
          <w:lang w:val="uk-UA"/>
        </w:rPr>
        <w:t xml:space="preserve"> </w:t>
      </w:r>
      <w:r w:rsidR="00BD1C39" w:rsidRPr="00BD1C39">
        <w:rPr>
          <w:sz w:val="28"/>
          <w:szCs w:val="28"/>
          <w:lang w:val="uk-UA"/>
        </w:rPr>
        <w:t xml:space="preserve">начальника </w:t>
      </w:r>
      <w:proofErr w:type="spellStart"/>
      <w:r w:rsidR="00BD1C39" w:rsidRPr="00BD1C39">
        <w:rPr>
          <w:sz w:val="28"/>
          <w:szCs w:val="28"/>
          <w:lang w:val="uk-UA"/>
        </w:rPr>
        <w:t>Дубенської</w:t>
      </w:r>
      <w:proofErr w:type="spellEnd"/>
      <w:r w:rsidR="00BD1C39" w:rsidRPr="00BD1C39">
        <w:rPr>
          <w:sz w:val="28"/>
          <w:szCs w:val="28"/>
          <w:lang w:val="uk-UA"/>
        </w:rPr>
        <w:t xml:space="preserve"> районної військової адміністрації</w:t>
      </w:r>
      <w:r w:rsidR="00C22431">
        <w:rPr>
          <w:sz w:val="28"/>
          <w:szCs w:val="28"/>
          <w:lang w:val="uk-UA"/>
        </w:rPr>
        <w:t xml:space="preserve">, </w:t>
      </w:r>
      <w:proofErr w:type="spellStart"/>
      <w:r w:rsidR="00FC5FF2">
        <w:rPr>
          <w:sz w:val="28"/>
          <w:szCs w:val="28"/>
          <w:lang w:val="uk-UA"/>
        </w:rPr>
        <w:t>проє</w:t>
      </w:r>
      <w:r w:rsidR="00C22431">
        <w:rPr>
          <w:sz w:val="28"/>
          <w:szCs w:val="28"/>
          <w:lang w:val="uk-UA"/>
        </w:rPr>
        <w:t>ктів</w:t>
      </w:r>
      <w:proofErr w:type="spellEnd"/>
      <w:r w:rsidR="00C22431">
        <w:rPr>
          <w:sz w:val="28"/>
          <w:szCs w:val="28"/>
          <w:lang w:val="uk-UA"/>
        </w:rPr>
        <w:t xml:space="preserve"> нормативно-правових актів, головними розробниками яких є інші структурні підрозділи </w:t>
      </w:r>
      <w:proofErr w:type="spellStart"/>
      <w:r w:rsidR="00C22431">
        <w:rPr>
          <w:sz w:val="28"/>
          <w:szCs w:val="28"/>
          <w:lang w:val="uk-UA"/>
        </w:rPr>
        <w:t>Дубенської</w:t>
      </w:r>
      <w:proofErr w:type="spellEnd"/>
      <w:r w:rsidR="00C22431">
        <w:rPr>
          <w:sz w:val="28"/>
          <w:szCs w:val="28"/>
          <w:lang w:val="uk-UA"/>
        </w:rPr>
        <w:t xml:space="preserve"> районної державної адміністрації;</w:t>
      </w:r>
    </w:p>
    <w:p w:rsidR="002901E8" w:rsidRPr="002901E8" w:rsidRDefault="00B805B9" w:rsidP="002901E8">
      <w:pPr>
        <w:tabs>
          <w:tab w:val="left" w:pos="6720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0D6D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</w:t>
      </w:r>
      <w:r w:rsidR="002901E8" w:rsidRPr="002901E8">
        <w:rPr>
          <w:sz w:val="28"/>
          <w:szCs w:val="28"/>
          <w:lang w:val="uk-UA"/>
        </w:rPr>
        <w:t xml:space="preserve">) бере участь у підготовці звітів голови </w:t>
      </w:r>
      <w:proofErr w:type="spellStart"/>
      <w:r w:rsidR="00C22431">
        <w:rPr>
          <w:sz w:val="28"/>
          <w:szCs w:val="28"/>
          <w:lang w:val="uk-UA"/>
        </w:rPr>
        <w:t>Дубенської</w:t>
      </w:r>
      <w:proofErr w:type="spellEnd"/>
      <w:r w:rsidR="00C22431">
        <w:rPr>
          <w:sz w:val="28"/>
          <w:szCs w:val="28"/>
          <w:lang w:val="uk-UA"/>
        </w:rPr>
        <w:t xml:space="preserve"> районної державної адміністрації</w:t>
      </w:r>
      <w:r w:rsidR="00C66B55">
        <w:rPr>
          <w:sz w:val="28"/>
          <w:szCs w:val="28"/>
          <w:lang w:val="uk-UA"/>
        </w:rPr>
        <w:t xml:space="preserve"> </w:t>
      </w:r>
      <w:r w:rsidR="00BD1C39">
        <w:rPr>
          <w:sz w:val="28"/>
          <w:szCs w:val="28"/>
          <w:lang w:val="uk-UA"/>
        </w:rPr>
        <w:t>-</w:t>
      </w:r>
      <w:r w:rsidR="00C22431">
        <w:rPr>
          <w:sz w:val="28"/>
          <w:szCs w:val="28"/>
          <w:lang w:val="uk-UA"/>
        </w:rPr>
        <w:t xml:space="preserve"> </w:t>
      </w:r>
      <w:r w:rsidR="00BD1C39" w:rsidRPr="00BD1C39">
        <w:rPr>
          <w:sz w:val="28"/>
          <w:szCs w:val="28"/>
          <w:lang w:val="uk-UA"/>
        </w:rPr>
        <w:t xml:space="preserve">начальника </w:t>
      </w:r>
      <w:proofErr w:type="spellStart"/>
      <w:r w:rsidR="00BD1C39" w:rsidRPr="00BD1C39">
        <w:rPr>
          <w:sz w:val="28"/>
          <w:szCs w:val="28"/>
          <w:lang w:val="uk-UA"/>
        </w:rPr>
        <w:t>Дубенської</w:t>
      </w:r>
      <w:proofErr w:type="spellEnd"/>
      <w:r w:rsidR="00BD1C39" w:rsidRPr="00BD1C39">
        <w:rPr>
          <w:sz w:val="28"/>
          <w:szCs w:val="28"/>
          <w:lang w:val="uk-UA"/>
        </w:rPr>
        <w:t xml:space="preserve"> районної військової адміністрації </w:t>
      </w:r>
      <w:r w:rsidR="00C22431">
        <w:rPr>
          <w:sz w:val="28"/>
          <w:szCs w:val="28"/>
          <w:lang w:val="uk-UA"/>
        </w:rPr>
        <w:t xml:space="preserve">для </w:t>
      </w:r>
      <w:r w:rsidR="002901E8" w:rsidRPr="002901E8">
        <w:rPr>
          <w:sz w:val="28"/>
          <w:szCs w:val="28"/>
          <w:lang w:val="uk-UA"/>
        </w:rPr>
        <w:t>їх розгляду на</w:t>
      </w:r>
      <w:r w:rsidR="004A4C27">
        <w:rPr>
          <w:sz w:val="28"/>
          <w:szCs w:val="28"/>
          <w:lang w:val="uk-UA"/>
        </w:rPr>
        <w:t xml:space="preserve"> сесіях</w:t>
      </w:r>
      <w:r w:rsidR="00495915">
        <w:rPr>
          <w:sz w:val="28"/>
          <w:szCs w:val="28"/>
          <w:lang w:val="uk-UA"/>
        </w:rPr>
        <w:t xml:space="preserve"> </w:t>
      </w:r>
      <w:proofErr w:type="spellStart"/>
      <w:r w:rsidR="00495915">
        <w:rPr>
          <w:sz w:val="28"/>
          <w:szCs w:val="28"/>
          <w:lang w:val="uk-UA"/>
        </w:rPr>
        <w:t>Дубенської</w:t>
      </w:r>
      <w:proofErr w:type="spellEnd"/>
      <w:r w:rsidR="00495915">
        <w:rPr>
          <w:sz w:val="28"/>
          <w:szCs w:val="28"/>
          <w:lang w:val="uk-UA"/>
        </w:rPr>
        <w:t xml:space="preserve"> районної ради;</w:t>
      </w:r>
    </w:p>
    <w:p w:rsidR="00495915" w:rsidRPr="002901E8" w:rsidRDefault="00B805B9" w:rsidP="002901E8">
      <w:pPr>
        <w:tabs>
          <w:tab w:val="left" w:pos="6720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FC5F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10</w:t>
      </w:r>
      <w:r w:rsidR="002901E8" w:rsidRPr="002901E8">
        <w:rPr>
          <w:sz w:val="28"/>
          <w:szCs w:val="28"/>
          <w:lang w:val="uk-UA"/>
        </w:rPr>
        <w:t>) готує самостійно або разом з іншими структурними підрозділами</w:t>
      </w:r>
      <w:r w:rsidR="00FC5FF2">
        <w:rPr>
          <w:sz w:val="28"/>
          <w:szCs w:val="28"/>
          <w:lang w:val="uk-UA"/>
        </w:rPr>
        <w:t xml:space="preserve"> </w:t>
      </w:r>
      <w:proofErr w:type="spellStart"/>
      <w:r w:rsidR="00495915" w:rsidRPr="00495915">
        <w:rPr>
          <w:sz w:val="28"/>
          <w:szCs w:val="28"/>
          <w:lang w:val="uk-UA"/>
        </w:rPr>
        <w:t>Дубенської</w:t>
      </w:r>
      <w:proofErr w:type="spellEnd"/>
      <w:r w:rsidR="00495915" w:rsidRPr="00495915">
        <w:rPr>
          <w:sz w:val="28"/>
          <w:szCs w:val="28"/>
          <w:lang w:val="uk-UA"/>
        </w:rPr>
        <w:t xml:space="preserve"> районної державної адміністраці</w:t>
      </w:r>
      <w:r w:rsidR="00495915">
        <w:rPr>
          <w:sz w:val="28"/>
          <w:szCs w:val="28"/>
          <w:lang w:val="uk-UA"/>
        </w:rPr>
        <w:t xml:space="preserve">ї </w:t>
      </w:r>
      <w:r w:rsidR="002901E8" w:rsidRPr="002901E8">
        <w:rPr>
          <w:sz w:val="28"/>
          <w:szCs w:val="28"/>
          <w:lang w:val="uk-UA"/>
        </w:rPr>
        <w:t xml:space="preserve">інформаційні та аналітичні матеріали, </w:t>
      </w:r>
      <w:r w:rsidR="002901E8" w:rsidRPr="00B04FE0">
        <w:rPr>
          <w:sz w:val="28"/>
          <w:szCs w:val="28"/>
          <w:lang w:val="uk-UA"/>
        </w:rPr>
        <w:t>статистич</w:t>
      </w:r>
      <w:r w:rsidR="00495915" w:rsidRPr="00B04FE0">
        <w:rPr>
          <w:sz w:val="28"/>
          <w:szCs w:val="28"/>
          <w:lang w:val="uk-UA"/>
        </w:rPr>
        <w:t xml:space="preserve">ну, адміністративну, оперативну </w:t>
      </w:r>
      <w:r w:rsidR="002901E8" w:rsidRPr="00B04FE0">
        <w:rPr>
          <w:sz w:val="28"/>
          <w:szCs w:val="28"/>
          <w:lang w:val="uk-UA"/>
        </w:rPr>
        <w:t>звітніс</w:t>
      </w:r>
      <w:r w:rsidR="00495915" w:rsidRPr="00B04FE0">
        <w:rPr>
          <w:sz w:val="28"/>
          <w:szCs w:val="28"/>
          <w:lang w:val="uk-UA"/>
        </w:rPr>
        <w:t xml:space="preserve">ть з питань, що належать до </w:t>
      </w:r>
      <w:r w:rsidR="002901E8" w:rsidRPr="00B04FE0">
        <w:rPr>
          <w:sz w:val="28"/>
          <w:szCs w:val="28"/>
          <w:lang w:val="uk-UA"/>
        </w:rPr>
        <w:t>компетенції</w:t>
      </w:r>
      <w:r w:rsidR="00500D80">
        <w:rPr>
          <w:sz w:val="28"/>
          <w:szCs w:val="28"/>
          <w:lang w:val="uk-UA"/>
        </w:rPr>
        <w:t xml:space="preserve"> В</w:t>
      </w:r>
      <w:r w:rsidR="00495915" w:rsidRPr="00B04FE0">
        <w:rPr>
          <w:sz w:val="28"/>
          <w:szCs w:val="28"/>
          <w:lang w:val="uk-UA"/>
        </w:rPr>
        <w:t>ідділу</w:t>
      </w:r>
      <w:r w:rsidR="002901E8" w:rsidRPr="00B04FE0">
        <w:rPr>
          <w:sz w:val="28"/>
          <w:szCs w:val="28"/>
          <w:lang w:val="uk-UA"/>
        </w:rPr>
        <w:t xml:space="preserve">, для подання </w:t>
      </w:r>
      <w:proofErr w:type="spellStart"/>
      <w:r w:rsidR="002A587F" w:rsidRPr="00B04FE0">
        <w:rPr>
          <w:sz w:val="28"/>
          <w:szCs w:val="28"/>
          <w:lang w:val="uk-UA"/>
        </w:rPr>
        <w:t>Дубенській</w:t>
      </w:r>
      <w:proofErr w:type="spellEnd"/>
      <w:r w:rsidR="002A587F" w:rsidRPr="00B04FE0">
        <w:rPr>
          <w:sz w:val="28"/>
          <w:szCs w:val="28"/>
          <w:lang w:val="uk-UA"/>
        </w:rPr>
        <w:t xml:space="preserve"> районній державній</w:t>
      </w:r>
      <w:r w:rsidR="00495915" w:rsidRPr="00B04FE0">
        <w:rPr>
          <w:sz w:val="28"/>
          <w:szCs w:val="28"/>
          <w:lang w:val="uk-UA"/>
        </w:rPr>
        <w:t xml:space="preserve"> адміністраці</w:t>
      </w:r>
      <w:r w:rsidR="002A587F" w:rsidRPr="00B04FE0">
        <w:rPr>
          <w:sz w:val="28"/>
          <w:szCs w:val="28"/>
          <w:lang w:val="uk-UA"/>
        </w:rPr>
        <w:t xml:space="preserve">ї, </w:t>
      </w:r>
      <w:r w:rsidR="00FB0034">
        <w:rPr>
          <w:sz w:val="28"/>
          <w:szCs w:val="28"/>
          <w:lang w:val="uk-UA"/>
        </w:rPr>
        <w:t xml:space="preserve">структурним підрозділам Рівненської обласної державної адміністрації, </w:t>
      </w:r>
      <w:r w:rsidR="00FB0034" w:rsidRPr="00FB0034">
        <w:rPr>
          <w:sz w:val="28"/>
          <w:szCs w:val="28"/>
          <w:lang w:val="uk-UA"/>
        </w:rPr>
        <w:t>які виконують повноваження у сфері освіти, культури, молодіжної політики та спорту</w:t>
      </w:r>
      <w:r w:rsidR="00FB0034">
        <w:rPr>
          <w:sz w:val="28"/>
          <w:szCs w:val="28"/>
          <w:lang w:val="uk-UA"/>
        </w:rPr>
        <w:t>;</w:t>
      </w:r>
    </w:p>
    <w:p w:rsidR="002901E8" w:rsidRPr="002901E8" w:rsidRDefault="00B805B9" w:rsidP="002901E8">
      <w:pPr>
        <w:tabs>
          <w:tab w:val="left" w:pos="6720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FC5F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11</w:t>
      </w:r>
      <w:r w:rsidR="002901E8" w:rsidRPr="002901E8">
        <w:rPr>
          <w:sz w:val="28"/>
          <w:szCs w:val="28"/>
          <w:lang w:val="uk-UA"/>
        </w:rPr>
        <w:t>) забезпечує реалізацію заходів щодо запобігання корупції;</w:t>
      </w:r>
    </w:p>
    <w:p w:rsidR="00FC5FF2" w:rsidRDefault="00B805B9" w:rsidP="002901E8">
      <w:pPr>
        <w:tabs>
          <w:tab w:val="left" w:pos="6720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FC5F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12</w:t>
      </w:r>
      <w:r w:rsidR="002901E8" w:rsidRPr="002901E8">
        <w:rPr>
          <w:sz w:val="28"/>
          <w:szCs w:val="28"/>
          <w:lang w:val="uk-UA"/>
        </w:rPr>
        <w:t xml:space="preserve">) </w:t>
      </w:r>
      <w:r w:rsidR="00FC5FF2">
        <w:rPr>
          <w:sz w:val="28"/>
          <w:szCs w:val="28"/>
          <w:lang w:val="uk-UA"/>
        </w:rPr>
        <w:t xml:space="preserve">готує у межах повноважень </w:t>
      </w:r>
      <w:proofErr w:type="spellStart"/>
      <w:r w:rsidR="00FC5FF2">
        <w:rPr>
          <w:sz w:val="28"/>
          <w:szCs w:val="28"/>
          <w:lang w:val="uk-UA"/>
        </w:rPr>
        <w:t>проє</w:t>
      </w:r>
      <w:r w:rsidR="002901E8" w:rsidRPr="002901E8">
        <w:rPr>
          <w:sz w:val="28"/>
          <w:szCs w:val="28"/>
          <w:lang w:val="uk-UA"/>
        </w:rPr>
        <w:t>кт</w:t>
      </w:r>
      <w:r w:rsidR="00FC5FF2">
        <w:rPr>
          <w:sz w:val="28"/>
          <w:szCs w:val="28"/>
          <w:lang w:val="uk-UA"/>
        </w:rPr>
        <w:t>и</w:t>
      </w:r>
      <w:proofErr w:type="spellEnd"/>
      <w:r w:rsidR="00FC5FF2">
        <w:rPr>
          <w:sz w:val="28"/>
          <w:szCs w:val="28"/>
          <w:lang w:val="uk-UA"/>
        </w:rPr>
        <w:t xml:space="preserve"> угод, договорів, меморандумів, </w:t>
      </w:r>
      <w:r w:rsidR="002901E8" w:rsidRPr="002901E8">
        <w:rPr>
          <w:sz w:val="28"/>
          <w:szCs w:val="28"/>
          <w:lang w:val="uk-UA"/>
        </w:rPr>
        <w:t>протоколів зус</w:t>
      </w:r>
      <w:r w:rsidR="00495915">
        <w:rPr>
          <w:sz w:val="28"/>
          <w:szCs w:val="28"/>
          <w:lang w:val="uk-UA"/>
        </w:rPr>
        <w:t>трічей делегацій і робочих груп у межах своїх повноваже</w:t>
      </w:r>
      <w:r w:rsidR="00FC5FF2">
        <w:rPr>
          <w:sz w:val="28"/>
          <w:szCs w:val="28"/>
          <w:lang w:val="uk-UA"/>
        </w:rPr>
        <w:t xml:space="preserve">нь; </w:t>
      </w:r>
    </w:p>
    <w:p w:rsidR="002901E8" w:rsidRPr="002901E8" w:rsidRDefault="003F7F8A" w:rsidP="002901E8">
      <w:pPr>
        <w:tabs>
          <w:tab w:val="left" w:pos="6720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FC5FF2">
        <w:rPr>
          <w:sz w:val="28"/>
          <w:szCs w:val="28"/>
          <w:lang w:val="uk-UA"/>
        </w:rPr>
        <w:t xml:space="preserve"> </w:t>
      </w:r>
      <w:r w:rsidR="00B805B9">
        <w:rPr>
          <w:sz w:val="28"/>
          <w:szCs w:val="28"/>
          <w:lang w:val="uk-UA"/>
        </w:rPr>
        <w:t>13</w:t>
      </w:r>
      <w:r w:rsidR="002901E8" w:rsidRPr="002901E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="002901E8" w:rsidRPr="002901E8">
        <w:rPr>
          <w:sz w:val="28"/>
          <w:szCs w:val="28"/>
          <w:lang w:val="uk-UA"/>
        </w:rPr>
        <w:t>розглядає в установленому з</w:t>
      </w:r>
      <w:r w:rsidR="00FC5FF2">
        <w:rPr>
          <w:sz w:val="28"/>
          <w:szCs w:val="28"/>
          <w:lang w:val="uk-UA"/>
        </w:rPr>
        <w:t xml:space="preserve">аконодавством порядку звернення </w:t>
      </w:r>
      <w:r w:rsidR="002901E8" w:rsidRPr="002901E8">
        <w:rPr>
          <w:sz w:val="28"/>
          <w:szCs w:val="28"/>
          <w:lang w:val="uk-UA"/>
        </w:rPr>
        <w:t>громадян;</w:t>
      </w:r>
    </w:p>
    <w:p w:rsidR="002901E8" w:rsidRPr="002901E8" w:rsidRDefault="003F7F8A" w:rsidP="002901E8">
      <w:pPr>
        <w:tabs>
          <w:tab w:val="left" w:pos="6720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C5F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="00FB0034">
        <w:rPr>
          <w:sz w:val="28"/>
          <w:szCs w:val="28"/>
          <w:lang w:val="uk-UA"/>
        </w:rPr>
        <w:t>14</w:t>
      </w:r>
      <w:r w:rsidR="002901E8" w:rsidRPr="002901E8">
        <w:rPr>
          <w:sz w:val="28"/>
          <w:szCs w:val="28"/>
          <w:lang w:val="uk-UA"/>
        </w:rPr>
        <w:t>) забезпечує доступ до публічної інформації, розпорядником якої є</w:t>
      </w:r>
      <w:r w:rsidR="00495915">
        <w:rPr>
          <w:sz w:val="28"/>
          <w:szCs w:val="28"/>
          <w:lang w:val="uk-UA"/>
        </w:rPr>
        <w:t xml:space="preserve"> Відділ;</w:t>
      </w:r>
    </w:p>
    <w:p w:rsidR="002901E8" w:rsidRPr="002901E8" w:rsidRDefault="00FB0034" w:rsidP="002901E8">
      <w:pPr>
        <w:tabs>
          <w:tab w:val="left" w:pos="6720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15</w:t>
      </w:r>
      <w:r w:rsidR="000D6D74">
        <w:rPr>
          <w:sz w:val="28"/>
          <w:szCs w:val="28"/>
          <w:lang w:val="uk-UA"/>
        </w:rPr>
        <w:t xml:space="preserve">) </w:t>
      </w:r>
      <w:r w:rsidR="002901E8" w:rsidRPr="002901E8">
        <w:rPr>
          <w:sz w:val="28"/>
          <w:szCs w:val="28"/>
          <w:lang w:val="uk-UA"/>
        </w:rPr>
        <w:t>надає методичну допомогу</w:t>
      </w:r>
      <w:r w:rsidR="00495915">
        <w:rPr>
          <w:sz w:val="28"/>
          <w:szCs w:val="28"/>
          <w:lang w:val="uk-UA"/>
        </w:rPr>
        <w:t xml:space="preserve"> органам місцевого самоврядування </w:t>
      </w:r>
      <w:r w:rsidR="002901E8" w:rsidRPr="002901E8">
        <w:rPr>
          <w:sz w:val="28"/>
          <w:szCs w:val="28"/>
          <w:lang w:val="uk-UA"/>
        </w:rPr>
        <w:t>з пита</w:t>
      </w:r>
      <w:r w:rsidR="00495915">
        <w:rPr>
          <w:sz w:val="28"/>
          <w:szCs w:val="28"/>
          <w:lang w:val="uk-UA"/>
        </w:rPr>
        <w:t xml:space="preserve">нь виконання наданих їм законом </w:t>
      </w:r>
      <w:r w:rsidR="002901E8" w:rsidRPr="002901E8">
        <w:rPr>
          <w:sz w:val="28"/>
          <w:szCs w:val="28"/>
          <w:lang w:val="uk-UA"/>
        </w:rPr>
        <w:t>повноважень ор</w:t>
      </w:r>
      <w:r>
        <w:rPr>
          <w:sz w:val="28"/>
          <w:szCs w:val="28"/>
          <w:lang w:val="uk-UA"/>
        </w:rPr>
        <w:t xml:space="preserve">ганів виконавчої влади у сфері </w:t>
      </w:r>
      <w:r w:rsidRPr="00FB0034">
        <w:rPr>
          <w:sz w:val="28"/>
          <w:szCs w:val="28"/>
          <w:lang w:val="uk-UA"/>
        </w:rPr>
        <w:t>освіти, культури, молодіжної політики та спорту</w:t>
      </w:r>
      <w:r w:rsidR="002901E8" w:rsidRPr="002901E8">
        <w:rPr>
          <w:sz w:val="28"/>
          <w:szCs w:val="28"/>
          <w:lang w:val="uk-UA"/>
        </w:rPr>
        <w:t>;</w:t>
      </w:r>
    </w:p>
    <w:p w:rsidR="00FB0034" w:rsidRDefault="00B805B9" w:rsidP="00E650DE">
      <w:pPr>
        <w:tabs>
          <w:tab w:val="left" w:pos="6720"/>
        </w:tabs>
        <w:autoSpaceDE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FB0034">
        <w:rPr>
          <w:sz w:val="28"/>
          <w:szCs w:val="28"/>
          <w:lang w:val="uk-UA"/>
        </w:rPr>
        <w:t xml:space="preserve">  </w:t>
      </w:r>
      <w:r w:rsidR="00C55171">
        <w:rPr>
          <w:sz w:val="28"/>
          <w:szCs w:val="28"/>
          <w:lang w:val="uk-UA"/>
        </w:rPr>
        <w:t>16</w:t>
      </w:r>
      <w:r w:rsidR="00E650DE" w:rsidRPr="00E650DE">
        <w:rPr>
          <w:sz w:val="28"/>
          <w:szCs w:val="28"/>
          <w:lang w:val="uk-UA"/>
        </w:rPr>
        <w:t xml:space="preserve">) планує та організовує на території </w:t>
      </w:r>
      <w:proofErr w:type="spellStart"/>
      <w:r w:rsidR="009C183C" w:rsidRPr="009C183C">
        <w:rPr>
          <w:sz w:val="28"/>
          <w:szCs w:val="28"/>
          <w:lang w:val="uk-UA"/>
        </w:rPr>
        <w:t>Дубенського</w:t>
      </w:r>
      <w:proofErr w:type="spellEnd"/>
      <w:r w:rsidR="009C183C" w:rsidRPr="009C183C">
        <w:rPr>
          <w:sz w:val="28"/>
          <w:szCs w:val="28"/>
          <w:lang w:val="uk-UA"/>
        </w:rPr>
        <w:t xml:space="preserve"> району</w:t>
      </w:r>
      <w:r w:rsidR="009C183C">
        <w:rPr>
          <w:sz w:val="28"/>
          <w:szCs w:val="28"/>
          <w:lang w:val="uk-UA"/>
        </w:rPr>
        <w:t xml:space="preserve"> </w:t>
      </w:r>
      <w:r w:rsidR="00E650DE" w:rsidRPr="00E650DE">
        <w:rPr>
          <w:sz w:val="28"/>
          <w:szCs w:val="28"/>
          <w:lang w:val="uk-UA"/>
        </w:rPr>
        <w:t>в межах своєї компетенції відзначення ювілейних, пам’ятних та</w:t>
      </w:r>
      <w:r w:rsidR="009C183C">
        <w:rPr>
          <w:sz w:val="28"/>
          <w:szCs w:val="28"/>
          <w:lang w:val="uk-UA"/>
        </w:rPr>
        <w:t xml:space="preserve"> </w:t>
      </w:r>
      <w:r w:rsidR="00E650DE" w:rsidRPr="00E650DE">
        <w:rPr>
          <w:sz w:val="28"/>
          <w:szCs w:val="28"/>
          <w:lang w:val="uk-UA"/>
        </w:rPr>
        <w:t>історичних дат</w:t>
      </w:r>
      <w:r w:rsidR="00C55171">
        <w:rPr>
          <w:sz w:val="28"/>
          <w:szCs w:val="28"/>
          <w:lang w:val="uk-UA"/>
        </w:rPr>
        <w:t>.</w:t>
      </w:r>
    </w:p>
    <w:p w:rsidR="00FB0034" w:rsidRDefault="003F6162" w:rsidP="000770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277D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</w:p>
    <w:p w:rsidR="003F6162" w:rsidRPr="001C65C8" w:rsidRDefault="00FB0034" w:rsidP="000770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3F6162">
        <w:rPr>
          <w:sz w:val="28"/>
          <w:szCs w:val="28"/>
          <w:lang w:val="uk-UA"/>
        </w:rPr>
        <w:t xml:space="preserve"> </w:t>
      </w:r>
      <w:r w:rsidR="00500D80">
        <w:rPr>
          <w:sz w:val="28"/>
          <w:szCs w:val="28"/>
          <w:lang w:val="uk-UA"/>
        </w:rPr>
        <w:t>8</w:t>
      </w:r>
      <w:r w:rsidR="003F6162" w:rsidRPr="001C65C8">
        <w:rPr>
          <w:sz w:val="28"/>
          <w:szCs w:val="28"/>
          <w:lang w:val="uk-UA"/>
        </w:rPr>
        <w:t xml:space="preserve">. </w:t>
      </w:r>
      <w:r w:rsidR="00C66B55">
        <w:rPr>
          <w:sz w:val="28"/>
          <w:szCs w:val="28"/>
          <w:lang w:val="uk-UA"/>
        </w:rPr>
        <w:t xml:space="preserve"> </w:t>
      </w:r>
      <w:r w:rsidR="003F6162" w:rsidRPr="001C65C8">
        <w:rPr>
          <w:sz w:val="28"/>
          <w:szCs w:val="28"/>
          <w:lang w:val="uk-UA"/>
        </w:rPr>
        <w:t>Відділ</w:t>
      </w:r>
      <w:r w:rsidR="00B77818">
        <w:rPr>
          <w:sz w:val="28"/>
          <w:szCs w:val="28"/>
          <w:lang w:val="uk-UA"/>
        </w:rPr>
        <w:t xml:space="preserve"> для здійснення </w:t>
      </w:r>
      <w:r w:rsidR="003F6162" w:rsidRPr="001C65C8">
        <w:rPr>
          <w:sz w:val="28"/>
          <w:szCs w:val="28"/>
          <w:lang w:val="uk-UA"/>
        </w:rPr>
        <w:t>повноважень та</w:t>
      </w:r>
      <w:r w:rsidR="000770CD">
        <w:rPr>
          <w:sz w:val="28"/>
          <w:szCs w:val="28"/>
          <w:lang w:val="uk-UA"/>
        </w:rPr>
        <w:t xml:space="preserve"> виконання завдань, що на нього </w:t>
      </w:r>
      <w:r w:rsidR="00BD1C39">
        <w:rPr>
          <w:sz w:val="28"/>
          <w:szCs w:val="28"/>
          <w:lang w:val="uk-UA"/>
        </w:rPr>
        <w:t>п</w:t>
      </w:r>
      <w:r w:rsidR="003F6162" w:rsidRPr="001C65C8">
        <w:rPr>
          <w:sz w:val="28"/>
          <w:szCs w:val="28"/>
          <w:lang w:val="uk-UA"/>
        </w:rPr>
        <w:t>окладені, має право:</w:t>
      </w:r>
    </w:p>
    <w:p w:rsidR="003F6162" w:rsidRPr="003F6162" w:rsidRDefault="00277DE7" w:rsidP="003F61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3F6162">
        <w:rPr>
          <w:sz w:val="28"/>
          <w:szCs w:val="28"/>
          <w:lang w:val="uk-UA"/>
        </w:rPr>
        <w:t xml:space="preserve"> </w:t>
      </w:r>
      <w:r w:rsidR="00613832">
        <w:rPr>
          <w:sz w:val="28"/>
          <w:szCs w:val="28"/>
          <w:lang w:val="uk-UA"/>
        </w:rPr>
        <w:t>1) отримувати</w:t>
      </w:r>
      <w:r w:rsidR="003F6162" w:rsidRPr="003F6162">
        <w:rPr>
          <w:sz w:val="28"/>
          <w:szCs w:val="28"/>
          <w:lang w:val="uk-UA"/>
        </w:rPr>
        <w:t xml:space="preserve"> в установленому законодавством порядку від інших</w:t>
      </w:r>
      <w:r w:rsidR="003F6162">
        <w:rPr>
          <w:sz w:val="28"/>
          <w:szCs w:val="28"/>
          <w:lang w:val="uk-UA"/>
        </w:rPr>
        <w:t xml:space="preserve"> </w:t>
      </w:r>
      <w:r w:rsidR="003F6162" w:rsidRPr="003F6162">
        <w:rPr>
          <w:sz w:val="28"/>
          <w:szCs w:val="28"/>
          <w:lang w:val="uk-UA"/>
        </w:rPr>
        <w:t xml:space="preserve">структурних підрозділів </w:t>
      </w:r>
      <w:proofErr w:type="spellStart"/>
      <w:r w:rsidR="003F6162">
        <w:rPr>
          <w:sz w:val="28"/>
          <w:szCs w:val="28"/>
          <w:lang w:val="uk-UA"/>
        </w:rPr>
        <w:t>Дубенської</w:t>
      </w:r>
      <w:proofErr w:type="spellEnd"/>
      <w:r w:rsidR="003F6162">
        <w:rPr>
          <w:sz w:val="28"/>
          <w:szCs w:val="28"/>
          <w:lang w:val="uk-UA"/>
        </w:rPr>
        <w:t xml:space="preserve"> районної державної адміністрації, </w:t>
      </w:r>
      <w:r w:rsidR="003F6162" w:rsidRPr="003F6162">
        <w:rPr>
          <w:sz w:val="28"/>
          <w:szCs w:val="28"/>
          <w:lang w:val="uk-UA"/>
        </w:rPr>
        <w:t>органів місцево</w:t>
      </w:r>
      <w:r w:rsidR="003F6162">
        <w:rPr>
          <w:sz w:val="28"/>
          <w:szCs w:val="28"/>
          <w:lang w:val="uk-UA"/>
        </w:rPr>
        <w:t xml:space="preserve">го самоврядування, підприємств, </w:t>
      </w:r>
      <w:r w:rsidR="003F6162" w:rsidRPr="003F6162">
        <w:rPr>
          <w:sz w:val="28"/>
          <w:szCs w:val="28"/>
          <w:lang w:val="uk-UA"/>
        </w:rPr>
        <w:t>уст</w:t>
      </w:r>
      <w:r w:rsidR="003F6162">
        <w:rPr>
          <w:sz w:val="28"/>
          <w:szCs w:val="28"/>
          <w:lang w:val="uk-UA"/>
        </w:rPr>
        <w:t xml:space="preserve">анов, організацій незалежно від </w:t>
      </w:r>
      <w:r w:rsidR="003F6162" w:rsidRPr="003F6162">
        <w:rPr>
          <w:sz w:val="28"/>
          <w:szCs w:val="28"/>
          <w:lang w:val="uk-UA"/>
        </w:rPr>
        <w:t>форм власно</w:t>
      </w:r>
      <w:r w:rsidR="003F6162">
        <w:rPr>
          <w:sz w:val="28"/>
          <w:szCs w:val="28"/>
          <w:lang w:val="uk-UA"/>
        </w:rPr>
        <w:t xml:space="preserve">сті та від їхніх посадових осіб </w:t>
      </w:r>
      <w:r w:rsidR="003F6162" w:rsidRPr="003F6162">
        <w:rPr>
          <w:sz w:val="28"/>
          <w:szCs w:val="28"/>
          <w:lang w:val="uk-UA"/>
        </w:rPr>
        <w:t>інформацію, документи і матеріали, необхід</w:t>
      </w:r>
      <w:r w:rsidR="003F6162">
        <w:rPr>
          <w:sz w:val="28"/>
          <w:szCs w:val="28"/>
          <w:lang w:val="uk-UA"/>
        </w:rPr>
        <w:t xml:space="preserve">ні для виконання визначених для </w:t>
      </w:r>
      <w:r w:rsidR="003F6162" w:rsidRPr="003F6162">
        <w:rPr>
          <w:sz w:val="28"/>
          <w:szCs w:val="28"/>
          <w:lang w:val="uk-UA"/>
        </w:rPr>
        <w:t>нього завдань;</w:t>
      </w:r>
    </w:p>
    <w:p w:rsidR="003F6162" w:rsidRPr="003F6162" w:rsidRDefault="00277DE7" w:rsidP="003F61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F6162">
        <w:rPr>
          <w:sz w:val="28"/>
          <w:szCs w:val="28"/>
          <w:lang w:val="uk-UA"/>
        </w:rPr>
        <w:t xml:space="preserve">    </w:t>
      </w:r>
      <w:r w:rsidR="003F6162" w:rsidRPr="003F6162">
        <w:rPr>
          <w:sz w:val="28"/>
          <w:szCs w:val="28"/>
          <w:lang w:val="uk-UA"/>
        </w:rPr>
        <w:t>2) залучати до виконання окремих завдань, участі у вивченні окремих</w:t>
      </w:r>
      <w:r w:rsidR="00BD1C39">
        <w:rPr>
          <w:sz w:val="28"/>
          <w:szCs w:val="28"/>
          <w:lang w:val="uk-UA"/>
        </w:rPr>
        <w:t xml:space="preserve"> </w:t>
      </w:r>
      <w:r w:rsidR="003F6162" w:rsidRPr="003F6162">
        <w:rPr>
          <w:sz w:val="28"/>
          <w:szCs w:val="28"/>
          <w:lang w:val="uk-UA"/>
        </w:rPr>
        <w:t>питань фахівців інших структурних підрозділів</w:t>
      </w:r>
      <w:r w:rsidR="003F6162">
        <w:rPr>
          <w:sz w:val="28"/>
          <w:szCs w:val="28"/>
          <w:lang w:val="uk-UA"/>
        </w:rPr>
        <w:t xml:space="preserve"> </w:t>
      </w:r>
      <w:proofErr w:type="spellStart"/>
      <w:r w:rsidR="003F6162">
        <w:rPr>
          <w:sz w:val="28"/>
          <w:szCs w:val="28"/>
          <w:lang w:val="uk-UA"/>
        </w:rPr>
        <w:t>Дубенської</w:t>
      </w:r>
      <w:proofErr w:type="spellEnd"/>
      <w:r w:rsidR="003F6162">
        <w:rPr>
          <w:sz w:val="28"/>
          <w:szCs w:val="28"/>
          <w:lang w:val="uk-UA"/>
        </w:rPr>
        <w:t xml:space="preserve"> р</w:t>
      </w:r>
      <w:r w:rsidR="00B540E7">
        <w:rPr>
          <w:sz w:val="28"/>
          <w:szCs w:val="28"/>
          <w:lang w:val="uk-UA"/>
        </w:rPr>
        <w:t>айонної державної адміністрації</w:t>
      </w:r>
      <w:r w:rsidR="003F6162">
        <w:rPr>
          <w:sz w:val="28"/>
          <w:szCs w:val="28"/>
          <w:lang w:val="uk-UA"/>
        </w:rPr>
        <w:t xml:space="preserve">, </w:t>
      </w:r>
      <w:r w:rsidR="003F6162" w:rsidRPr="003F6162">
        <w:rPr>
          <w:sz w:val="28"/>
          <w:szCs w:val="28"/>
          <w:lang w:val="uk-UA"/>
        </w:rPr>
        <w:t>підпри</w:t>
      </w:r>
      <w:r w:rsidR="003F6162">
        <w:rPr>
          <w:sz w:val="28"/>
          <w:szCs w:val="28"/>
          <w:lang w:val="uk-UA"/>
        </w:rPr>
        <w:t xml:space="preserve">ємств, установ, організацій (за погодженням з їхніми </w:t>
      </w:r>
      <w:r w:rsidR="003F6162" w:rsidRPr="003F6162">
        <w:rPr>
          <w:sz w:val="28"/>
          <w:szCs w:val="28"/>
          <w:lang w:val="uk-UA"/>
        </w:rPr>
        <w:t>керівниками), представ</w:t>
      </w:r>
      <w:r w:rsidR="003F6162">
        <w:rPr>
          <w:sz w:val="28"/>
          <w:szCs w:val="28"/>
          <w:lang w:val="uk-UA"/>
        </w:rPr>
        <w:t xml:space="preserve">ників громадських об'єднань (за </w:t>
      </w:r>
      <w:r w:rsidR="003F6162" w:rsidRPr="003F6162">
        <w:rPr>
          <w:sz w:val="28"/>
          <w:szCs w:val="28"/>
          <w:lang w:val="uk-UA"/>
        </w:rPr>
        <w:t>згодою);</w:t>
      </w:r>
    </w:p>
    <w:p w:rsidR="00A92625" w:rsidRDefault="003F6162" w:rsidP="003F61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3F6162">
        <w:rPr>
          <w:sz w:val="28"/>
          <w:szCs w:val="28"/>
          <w:lang w:val="uk-UA"/>
        </w:rPr>
        <w:t>3) вносити в установленому порядку пропозиції щодо удосконалення</w:t>
      </w:r>
      <w:r w:rsidR="00BD1C39">
        <w:rPr>
          <w:sz w:val="28"/>
          <w:szCs w:val="28"/>
          <w:lang w:val="uk-UA"/>
        </w:rPr>
        <w:t xml:space="preserve"> </w:t>
      </w:r>
      <w:r w:rsidRPr="003F6162">
        <w:rPr>
          <w:sz w:val="28"/>
          <w:szCs w:val="28"/>
          <w:lang w:val="uk-UA"/>
        </w:rPr>
        <w:t xml:space="preserve">роботи </w:t>
      </w:r>
      <w:proofErr w:type="spellStart"/>
      <w:r>
        <w:rPr>
          <w:sz w:val="28"/>
          <w:szCs w:val="28"/>
          <w:lang w:val="uk-UA"/>
        </w:rPr>
        <w:t>Дубенської</w:t>
      </w:r>
      <w:proofErr w:type="spellEnd"/>
      <w:r>
        <w:rPr>
          <w:sz w:val="28"/>
          <w:szCs w:val="28"/>
          <w:lang w:val="uk-UA"/>
        </w:rPr>
        <w:t xml:space="preserve"> районної державної адміністрації з питань </w:t>
      </w:r>
      <w:r w:rsidR="00C55171">
        <w:rPr>
          <w:sz w:val="28"/>
          <w:szCs w:val="28"/>
          <w:lang w:val="uk-UA"/>
        </w:rPr>
        <w:t>освіти, культури, молодіжної політики та спорту;</w:t>
      </w:r>
    </w:p>
    <w:p w:rsidR="003B6037" w:rsidRDefault="00277DE7" w:rsidP="00A92625">
      <w:pPr>
        <w:tabs>
          <w:tab w:val="left" w:pos="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</w:t>
      </w:r>
      <w:r w:rsidR="00C55171">
        <w:rPr>
          <w:sz w:val="28"/>
          <w:szCs w:val="28"/>
          <w:lang w:val="uk-UA"/>
        </w:rPr>
        <w:t xml:space="preserve"> 4</w:t>
      </w:r>
      <w:r w:rsidR="00A92625" w:rsidRPr="00A92625">
        <w:rPr>
          <w:sz w:val="28"/>
          <w:szCs w:val="28"/>
          <w:lang w:val="uk-UA"/>
        </w:rPr>
        <w:t>) скликати в установленому поряд</w:t>
      </w:r>
      <w:r w:rsidR="00BD1C39">
        <w:rPr>
          <w:sz w:val="28"/>
          <w:szCs w:val="28"/>
          <w:lang w:val="uk-UA"/>
        </w:rPr>
        <w:t>ку наради, проводити семінари та к</w:t>
      </w:r>
      <w:r w:rsidR="00A92625" w:rsidRPr="00A92625">
        <w:rPr>
          <w:sz w:val="28"/>
          <w:szCs w:val="28"/>
          <w:lang w:val="uk-UA"/>
        </w:rPr>
        <w:t>онференції з питань, що належать до його компетенції.</w:t>
      </w:r>
    </w:p>
    <w:p w:rsidR="003B6037" w:rsidRDefault="003B6037" w:rsidP="003B6037">
      <w:pPr>
        <w:rPr>
          <w:sz w:val="28"/>
          <w:szCs w:val="28"/>
          <w:lang w:val="uk-UA"/>
        </w:rPr>
      </w:pPr>
    </w:p>
    <w:p w:rsidR="00277DE7" w:rsidRPr="003B6037" w:rsidRDefault="00277DE7" w:rsidP="003B603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553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="00500D80">
        <w:rPr>
          <w:sz w:val="28"/>
          <w:szCs w:val="28"/>
          <w:lang w:val="uk-UA"/>
        </w:rPr>
        <w:t>9</w:t>
      </w:r>
      <w:r w:rsidR="003B6037">
        <w:rPr>
          <w:sz w:val="28"/>
          <w:szCs w:val="28"/>
          <w:lang w:val="uk-UA"/>
        </w:rPr>
        <w:t xml:space="preserve">. Відділ в установленому законодавством </w:t>
      </w:r>
      <w:r w:rsidR="003B6037" w:rsidRPr="003B6037">
        <w:rPr>
          <w:sz w:val="28"/>
          <w:szCs w:val="28"/>
          <w:lang w:val="uk-UA"/>
        </w:rPr>
        <w:t xml:space="preserve">порядку </w:t>
      </w:r>
      <w:r w:rsidR="003B6037">
        <w:rPr>
          <w:sz w:val="28"/>
          <w:szCs w:val="28"/>
          <w:lang w:val="uk-UA"/>
        </w:rPr>
        <w:t xml:space="preserve">та в межах </w:t>
      </w:r>
      <w:r w:rsidR="003B6037" w:rsidRPr="003B6037">
        <w:rPr>
          <w:sz w:val="28"/>
          <w:szCs w:val="28"/>
          <w:lang w:val="uk-UA"/>
        </w:rPr>
        <w:t>повноважень взаємодіє</w:t>
      </w:r>
      <w:r w:rsidR="003B6037">
        <w:rPr>
          <w:sz w:val="28"/>
          <w:szCs w:val="28"/>
          <w:lang w:val="uk-UA"/>
        </w:rPr>
        <w:t xml:space="preserve"> з інши</w:t>
      </w:r>
      <w:r>
        <w:rPr>
          <w:sz w:val="28"/>
          <w:szCs w:val="28"/>
          <w:lang w:val="uk-UA"/>
        </w:rPr>
        <w:t>ми структурними підрозділами та</w:t>
      </w:r>
      <w:r w:rsidR="003B6037">
        <w:rPr>
          <w:sz w:val="28"/>
          <w:szCs w:val="28"/>
          <w:lang w:val="uk-UA"/>
        </w:rPr>
        <w:t xml:space="preserve"> </w:t>
      </w:r>
      <w:r w:rsidR="003B6037" w:rsidRPr="003B6037">
        <w:rPr>
          <w:sz w:val="28"/>
          <w:szCs w:val="28"/>
          <w:lang w:val="uk-UA"/>
        </w:rPr>
        <w:t>а</w:t>
      </w:r>
      <w:r w:rsidR="003B6037">
        <w:rPr>
          <w:sz w:val="28"/>
          <w:szCs w:val="28"/>
          <w:lang w:val="uk-UA"/>
        </w:rPr>
        <w:t xml:space="preserve">паратом </w:t>
      </w:r>
      <w:proofErr w:type="spellStart"/>
      <w:r w:rsidR="003B6037">
        <w:rPr>
          <w:sz w:val="28"/>
          <w:szCs w:val="28"/>
          <w:lang w:val="uk-UA"/>
        </w:rPr>
        <w:t>Дубенської</w:t>
      </w:r>
      <w:proofErr w:type="spellEnd"/>
      <w:r w:rsidR="003B6037">
        <w:rPr>
          <w:sz w:val="28"/>
          <w:szCs w:val="28"/>
          <w:lang w:val="uk-UA"/>
        </w:rPr>
        <w:t xml:space="preserve"> р</w:t>
      </w:r>
      <w:r w:rsidR="00B540E7">
        <w:rPr>
          <w:sz w:val="28"/>
          <w:szCs w:val="28"/>
          <w:lang w:val="uk-UA"/>
        </w:rPr>
        <w:t>айонної державної адміністрації</w:t>
      </w:r>
      <w:r w:rsidR="003B6037">
        <w:rPr>
          <w:sz w:val="28"/>
          <w:szCs w:val="28"/>
          <w:lang w:val="uk-UA"/>
        </w:rPr>
        <w:t xml:space="preserve">, органами місцевого </w:t>
      </w:r>
      <w:r w:rsidR="003B6037" w:rsidRPr="003B6037">
        <w:rPr>
          <w:sz w:val="28"/>
          <w:szCs w:val="28"/>
          <w:lang w:val="uk-UA"/>
        </w:rPr>
        <w:t>самоврядування, територіальними органами міністерств, інших центральних</w:t>
      </w:r>
      <w:r w:rsidR="00BD1C39">
        <w:rPr>
          <w:sz w:val="28"/>
          <w:szCs w:val="28"/>
          <w:lang w:val="uk-UA"/>
        </w:rPr>
        <w:t xml:space="preserve"> </w:t>
      </w:r>
      <w:r w:rsidR="003B6037" w:rsidRPr="003B6037">
        <w:rPr>
          <w:sz w:val="28"/>
          <w:szCs w:val="28"/>
          <w:lang w:val="uk-UA"/>
        </w:rPr>
        <w:t>органів виконавчої влади, а також підприємствами, установами, організаціями з</w:t>
      </w:r>
      <w:r>
        <w:rPr>
          <w:sz w:val="28"/>
          <w:szCs w:val="28"/>
          <w:lang w:val="uk-UA"/>
        </w:rPr>
        <w:t xml:space="preserve"> </w:t>
      </w:r>
      <w:r w:rsidR="003B6037" w:rsidRPr="003B6037">
        <w:rPr>
          <w:sz w:val="28"/>
          <w:szCs w:val="28"/>
          <w:lang w:val="uk-UA"/>
        </w:rPr>
        <w:t>метою створення умов для провадження п</w:t>
      </w:r>
      <w:r w:rsidR="003B6037">
        <w:rPr>
          <w:sz w:val="28"/>
          <w:szCs w:val="28"/>
          <w:lang w:val="uk-UA"/>
        </w:rPr>
        <w:t xml:space="preserve">ослідовної та узгодженої діяльності  </w:t>
      </w:r>
      <w:r w:rsidR="003B6037" w:rsidRPr="003B6037">
        <w:rPr>
          <w:sz w:val="28"/>
          <w:szCs w:val="28"/>
          <w:lang w:val="uk-UA"/>
        </w:rPr>
        <w:t>щодо</w:t>
      </w:r>
      <w:r w:rsidR="003B6037">
        <w:rPr>
          <w:sz w:val="28"/>
          <w:szCs w:val="28"/>
          <w:lang w:val="uk-UA"/>
        </w:rPr>
        <w:t xml:space="preserve"> </w:t>
      </w:r>
      <w:r w:rsidR="003B6037" w:rsidRPr="003B6037">
        <w:rPr>
          <w:sz w:val="28"/>
          <w:szCs w:val="28"/>
          <w:lang w:val="uk-UA"/>
        </w:rPr>
        <w:t>строків, періо</w:t>
      </w:r>
      <w:r w:rsidR="003B6037">
        <w:rPr>
          <w:sz w:val="28"/>
          <w:szCs w:val="28"/>
          <w:lang w:val="uk-UA"/>
        </w:rPr>
        <w:t xml:space="preserve">дичності отримання та передання </w:t>
      </w:r>
      <w:r w:rsidR="003B6037" w:rsidRPr="003B6037">
        <w:rPr>
          <w:sz w:val="28"/>
          <w:szCs w:val="28"/>
          <w:lang w:val="uk-UA"/>
        </w:rPr>
        <w:t>інформації, необхідної для належного виконання визначених для нього завдань і</w:t>
      </w:r>
      <w:r w:rsidR="003B6037">
        <w:rPr>
          <w:sz w:val="28"/>
          <w:szCs w:val="28"/>
          <w:lang w:val="uk-UA"/>
        </w:rPr>
        <w:t xml:space="preserve"> </w:t>
      </w:r>
      <w:r w:rsidR="003B6037" w:rsidRPr="003B6037">
        <w:rPr>
          <w:sz w:val="28"/>
          <w:szCs w:val="28"/>
          <w:lang w:val="uk-UA"/>
        </w:rPr>
        <w:t>проведення запланованих заходів.</w:t>
      </w:r>
    </w:p>
    <w:p w:rsidR="00277DE7" w:rsidRDefault="00277DE7" w:rsidP="00255318">
      <w:pPr>
        <w:ind w:firstLine="708"/>
        <w:jc w:val="both"/>
        <w:rPr>
          <w:sz w:val="28"/>
          <w:szCs w:val="28"/>
          <w:lang w:val="uk-UA"/>
        </w:rPr>
      </w:pPr>
    </w:p>
    <w:p w:rsidR="004E4278" w:rsidRPr="00942DF6" w:rsidRDefault="005541C4" w:rsidP="005541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255318">
        <w:rPr>
          <w:sz w:val="28"/>
          <w:szCs w:val="28"/>
          <w:lang w:val="uk-UA"/>
        </w:rPr>
        <w:t xml:space="preserve"> </w:t>
      </w:r>
      <w:r w:rsidR="003B6037" w:rsidRPr="003B6037">
        <w:rPr>
          <w:sz w:val="28"/>
          <w:szCs w:val="28"/>
          <w:lang w:val="uk-UA"/>
        </w:rPr>
        <w:t>1</w:t>
      </w:r>
      <w:r w:rsidR="00500D80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. Відділ </w:t>
      </w:r>
      <w:r w:rsidR="00B540E7">
        <w:rPr>
          <w:sz w:val="28"/>
          <w:szCs w:val="28"/>
          <w:lang w:val="uk-UA"/>
        </w:rPr>
        <w:t>очолює начальник</w:t>
      </w:r>
      <w:r w:rsidR="00255318">
        <w:rPr>
          <w:sz w:val="28"/>
          <w:szCs w:val="28"/>
          <w:lang w:val="uk-UA"/>
        </w:rPr>
        <w:t>, який  призначається на посаду</w:t>
      </w:r>
      <w:r w:rsidR="003B6037" w:rsidRPr="003B6037">
        <w:rPr>
          <w:sz w:val="28"/>
          <w:szCs w:val="28"/>
          <w:lang w:val="uk-UA"/>
        </w:rPr>
        <w:t xml:space="preserve"> та звільняє</w:t>
      </w:r>
      <w:r w:rsidR="00255318">
        <w:rPr>
          <w:sz w:val="28"/>
          <w:szCs w:val="28"/>
          <w:lang w:val="uk-UA"/>
        </w:rPr>
        <w:t xml:space="preserve">ться </w:t>
      </w:r>
      <w:r w:rsidR="003B6037" w:rsidRPr="003B6037">
        <w:rPr>
          <w:sz w:val="28"/>
          <w:szCs w:val="28"/>
          <w:lang w:val="uk-UA"/>
        </w:rPr>
        <w:t xml:space="preserve">з посади </w:t>
      </w:r>
      <w:r>
        <w:rPr>
          <w:sz w:val="28"/>
          <w:szCs w:val="28"/>
          <w:lang w:val="uk-UA"/>
        </w:rPr>
        <w:t>головою</w:t>
      </w:r>
      <w:r w:rsidR="00255318">
        <w:rPr>
          <w:sz w:val="28"/>
          <w:szCs w:val="28"/>
          <w:lang w:val="uk-UA"/>
        </w:rPr>
        <w:t xml:space="preserve"> </w:t>
      </w:r>
      <w:proofErr w:type="spellStart"/>
      <w:r w:rsidR="00255318">
        <w:rPr>
          <w:sz w:val="28"/>
          <w:szCs w:val="28"/>
          <w:lang w:val="uk-UA"/>
        </w:rPr>
        <w:t>Дубенської</w:t>
      </w:r>
      <w:proofErr w:type="spellEnd"/>
      <w:r w:rsidR="00255318">
        <w:rPr>
          <w:sz w:val="28"/>
          <w:szCs w:val="28"/>
          <w:lang w:val="uk-UA"/>
        </w:rPr>
        <w:t xml:space="preserve"> районної державної адміністрації</w:t>
      </w:r>
      <w:r w:rsidR="00277DE7">
        <w:rPr>
          <w:sz w:val="28"/>
          <w:szCs w:val="28"/>
          <w:lang w:val="uk-UA"/>
        </w:rPr>
        <w:t xml:space="preserve"> -</w:t>
      </w:r>
      <w:r w:rsidR="00255318">
        <w:rPr>
          <w:sz w:val="28"/>
          <w:szCs w:val="28"/>
          <w:lang w:val="uk-UA"/>
        </w:rPr>
        <w:t xml:space="preserve"> </w:t>
      </w:r>
      <w:r w:rsidR="00B948E5" w:rsidRPr="00B948E5">
        <w:rPr>
          <w:sz w:val="28"/>
          <w:szCs w:val="28"/>
          <w:lang w:val="uk-UA"/>
        </w:rPr>
        <w:t xml:space="preserve">начальником </w:t>
      </w:r>
      <w:proofErr w:type="spellStart"/>
      <w:r w:rsidR="00B948E5" w:rsidRPr="00B948E5">
        <w:rPr>
          <w:sz w:val="28"/>
          <w:szCs w:val="28"/>
          <w:lang w:val="uk-UA"/>
        </w:rPr>
        <w:t>Дубенської</w:t>
      </w:r>
      <w:proofErr w:type="spellEnd"/>
      <w:r w:rsidR="00B948E5" w:rsidRPr="00B948E5">
        <w:rPr>
          <w:sz w:val="28"/>
          <w:szCs w:val="28"/>
          <w:lang w:val="uk-UA"/>
        </w:rPr>
        <w:t xml:space="preserve"> районної військової адміністрації </w:t>
      </w:r>
      <w:r w:rsidR="003B6037" w:rsidRPr="003B6037">
        <w:rPr>
          <w:sz w:val="28"/>
          <w:szCs w:val="28"/>
          <w:lang w:val="uk-UA"/>
        </w:rPr>
        <w:t>згідно із зак</w:t>
      </w:r>
      <w:r w:rsidR="00B540E7">
        <w:rPr>
          <w:sz w:val="28"/>
          <w:szCs w:val="28"/>
          <w:lang w:val="uk-UA"/>
        </w:rPr>
        <w:t xml:space="preserve">онодавством про державну службу </w:t>
      </w:r>
      <w:r w:rsidR="00B540E7" w:rsidRPr="00942DF6">
        <w:rPr>
          <w:sz w:val="28"/>
          <w:szCs w:val="28"/>
          <w:lang w:val="uk-UA"/>
        </w:rPr>
        <w:t>за погодженням з Рівненською обласною державною</w:t>
      </w:r>
      <w:r w:rsidR="00500D80">
        <w:rPr>
          <w:sz w:val="28"/>
          <w:szCs w:val="28"/>
          <w:lang w:val="uk-UA"/>
        </w:rPr>
        <w:t xml:space="preserve"> адміністрацією - Рівненською обласною військовою адміністрацією.</w:t>
      </w:r>
    </w:p>
    <w:p w:rsidR="005541C4" w:rsidRDefault="005541C4" w:rsidP="005541C4">
      <w:pPr>
        <w:jc w:val="both"/>
        <w:rPr>
          <w:sz w:val="28"/>
          <w:szCs w:val="28"/>
          <w:lang w:val="uk-UA"/>
        </w:rPr>
      </w:pPr>
    </w:p>
    <w:p w:rsidR="00255318" w:rsidRPr="00255318" w:rsidRDefault="005541C4" w:rsidP="005541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62581">
        <w:rPr>
          <w:sz w:val="28"/>
          <w:szCs w:val="28"/>
          <w:lang w:val="uk-UA"/>
        </w:rPr>
        <w:t>11</w:t>
      </w:r>
      <w:r w:rsidR="008278B1">
        <w:rPr>
          <w:sz w:val="28"/>
          <w:szCs w:val="28"/>
          <w:lang w:val="uk-UA"/>
        </w:rPr>
        <w:t>. Начальник В</w:t>
      </w:r>
      <w:r w:rsidR="00255318">
        <w:rPr>
          <w:sz w:val="28"/>
          <w:szCs w:val="28"/>
          <w:lang w:val="uk-UA"/>
        </w:rPr>
        <w:t>ідділу</w:t>
      </w:r>
      <w:r w:rsidR="00255318" w:rsidRPr="00255318">
        <w:rPr>
          <w:sz w:val="28"/>
          <w:szCs w:val="28"/>
          <w:lang w:val="uk-UA"/>
        </w:rPr>
        <w:t>:</w:t>
      </w:r>
    </w:p>
    <w:p w:rsidR="00255318" w:rsidRPr="00255318" w:rsidRDefault="005541C4" w:rsidP="005541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540E7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)</w:t>
      </w:r>
      <w:r w:rsidR="00752253">
        <w:rPr>
          <w:sz w:val="28"/>
          <w:szCs w:val="28"/>
          <w:lang w:val="uk-UA"/>
        </w:rPr>
        <w:t xml:space="preserve"> здійснює керівництво Відділом</w:t>
      </w:r>
      <w:r>
        <w:rPr>
          <w:sz w:val="28"/>
          <w:szCs w:val="28"/>
          <w:lang w:val="uk-UA"/>
        </w:rPr>
        <w:t>, є персонально</w:t>
      </w:r>
      <w:r w:rsidR="00255318">
        <w:rPr>
          <w:sz w:val="28"/>
          <w:szCs w:val="28"/>
          <w:lang w:val="uk-UA"/>
        </w:rPr>
        <w:t xml:space="preserve"> </w:t>
      </w:r>
      <w:r w:rsidR="00255318" w:rsidRPr="00255318">
        <w:rPr>
          <w:sz w:val="28"/>
          <w:szCs w:val="28"/>
          <w:lang w:val="uk-UA"/>
        </w:rPr>
        <w:t>відповідальним за організацію та результати його діяльності, сприяє створенню</w:t>
      </w:r>
      <w:r w:rsidR="00DF354B">
        <w:rPr>
          <w:sz w:val="28"/>
          <w:szCs w:val="28"/>
          <w:lang w:val="uk-UA"/>
        </w:rPr>
        <w:t xml:space="preserve"> </w:t>
      </w:r>
      <w:r w:rsidR="00255318" w:rsidRPr="00255318">
        <w:rPr>
          <w:sz w:val="28"/>
          <w:szCs w:val="28"/>
          <w:lang w:val="uk-UA"/>
        </w:rPr>
        <w:t>належних умов</w:t>
      </w:r>
      <w:r w:rsidR="00DF354B">
        <w:rPr>
          <w:sz w:val="28"/>
          <w:szCs w:val="28"/>
          <w:lang w:val="uk-UA"/>
        </w:rPr>
        <w:t xml:space="preserve"> праці</w:t>
      </w:r>
      <w:r w:rsidR="009F7AC3">
        <w:rPr>
          <w:sz w:val="28"/>
          <w:szCs w:val="28"/>
          <w:lang w:val="uk-UA"/>
        </w:rPr>
        <w:t xml:space="preserve"> у В</w:t>
      </w:r>
      <w:r w:rsidR="00B540E7">
        <w:rPr>
          <w:sz w:val="28"/>
          <w:szCs w:val="28"/>
          <w:lang w:val="uk-UA"/>
        </w:rPr>
        <w:t>ідділі</w:t>
      </w:r>
      <w:r w:rsidR="00255318" w:rsidRPr="00255318">
        <w:rPr>
          <w:sz w:val="28"/>
          <w:szCs w:val="28"/>
          <w:lang w:val="uk-UA"/>
        </w:rPr>
        <w:t>;</w:t>
      </w:r>
    </w:p>
    <w:p w:rsidR="00255318" w:rsidRPr="00255318" w:rsidRDefault="005541C4" w:rsidP="005541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540E7">
        <w:rPr>
          <w:sz w:val="28"/>
          <w:szCs w:val="28"/>
          <w:lang w:val="uk-UA"/>
        </w:rPr>
        <w:t>2</w:t>
      </w:r>
      <w:r w:rsidR="00255318" w:rsidRPr="00255318">
        <w:rPr>
          <w:sz w:val="28"/>
          <w:szCs w:val="28"/>
          <w:lang w:val="uk-UA"/>
        </w:rPr>
        <w:t xml:space="preserve">) подає на затвердження голові </w:t>
      </w:r>
      <w:proofErr w:type="spellStart"/>
      <w:r w:rsidR="00DF354B">
        <w:rPr>
          <w:sz w:val="28"/>
          <w:szCs w:val="28"/>
          <w:lang w:val="uk-UA"/>
        </w:rPr>
        <w:t>Дубенської</w:t>
      </w:r>
      <w:proofErr w:type="spellEnd"/>
      <w:r w:rsidR="00DF354B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айонної державної адміністрації -</w:t>
      </w:r>
      <w:r w:rsidRPr="005541C4">
        <w:rPr>
          <w:lang w:val="uk-UA"/>
        </w:rPr>
        <w:t xml:space="preserve"> </w:t>
      </w:r>
      <w:r>
        <w:rPr>
          <w:sz w:val="28"/>
          <w:szCs w:val="28"/>
          <w:lang w:val="uk-UA"/>
        </w:rPr>
        <w:t>начальнику</w:t>
      </w:r>
      <w:r w:rsidRPr="005541C4">
        <w:rPr>
          <w:sz w:val="28"/>
          <w:szCs w:val="28"/>
          <w:lang w:val="uk-UA"/>
        </w:rPr>
        <w:t xml:space="preserve"> </w:t>
      </w:r>
      <w:proofErr w:type="spellStart"/>
      <w:r w:rsidRPr="005541C4">
        <w:rPr>
          <w:sz w:val="28"/>
          <w:szCs w:val="28"/>
          <w:lang w:val="uk-UA"/>
        </w:rPr>
        <w:t>Дубенської</w:t>
      </w:r>
      <w:proofErr w:type="spellEnd"/>
      <w:r w:rsidRPr="005541C4">
        <w:rPr>
          <w:sz w:val="28"/>
          <w:szCs w:val="28"/>
          <w:lang w:val="uk-UA"/>
        </w:rPr>
        <w:t xml:space="preserve"> районної військової адміністрації</w:t>
      </w:r>
      <w:r w:rsidR="00DF354B">
        <w:rPr>
          <w:sz w:val="28"/>
          <w:szCs w:val="28"/>
          <w:lang w:val="uk-UA"/>
        </w:rPr>
        <w:t xml:space="preserve"> П</w:t>
      </w:r>
      <w:r w:rsidR="00255318" w:rsidRPr="00255318">
        <w:rPr>
          <w:sz w:val="28"/>
          <w:szCs w:val="28"/>
          <w:lang w:val="uk-UA"/>
        </w:rPr>
        <w:t xml:space="preserve">оложення про </w:t>
      </w:r>
      <w:r w:rsidR="009F7AC3">
        <w:rPr>
          <w:sz w:val="28"/>
          <w:szCs w:val="28"/>
          <w:lang w:val="uk-UA"/>
        </w:rPr>
        <w:t>В</w:t>
      </w:r>
      <w:r w:rsidR="00DF354B">
        <w:rPr>
          <w:sz w:val="28"/>
          <w:szCs w:val="28"/>
          <w:lang w:val="uk-UA"/>
        </w:rPr>
        <w:t>ідділ;</w:t>
      </w:r>
    </w:p>
    <w:p w:rsidR="00255318" w:rsidRPr="00255318" w:rsidRDefault="005541C4" w:rsidP="005541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540E7">
        <w:rPr>
          <w:sz w:val="28"/>
          <w:szCs w:val="28"/>
          <w:lang w:val="uk-UA"/>
        </w:rPr>
        <w:t>3</w:t>
      </w:r>
      <w:r w:rsidR="00255318" w:rsidRPr="00255318">
        <w:rPr>
          <w:sz w:val="28"/>
          <w:szCs w:val="28"/>
          <w:lang w:val="uk-UA"/>
        </w:rPr>
        <w:t xml:space="preserve">) затверджує посадові інструкції працівників </w:t>
      </w:r>
      <w:r w:rsidR="00DF354B">
        <w:rPr>
          <w:sz w:val="28"/>
          <w:szCs w:val="28"/>
          <w:lang w:val="uk-UA"/>
        </w:rPr>
        <w:t>Відділу</w:t>
      </w:r>
      <w:r w:rsidR="00255318" w:rsidRPr="00255318">
        <w:rPr>
          <w:sz w:val="28"/>
          <w:szCs w:val="28"/>
          <w:lang w:val="uk-UA"/>
        </w:rPr>
        <w:t xml:space="preserve"> та визначає їхні обов’язки;</w:t>
      </w:r>
    </w:p>
    <w:p w:rsidR="00255318" w:rsidRPr="00255318" w:rsidRDefault="005541C4" w:rsidP="005541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540E7">
        <w:rPr>
          <w:sz w:val="28"/>
          <w:szCs w:val="28"/>
          <w:lang w:val="uk-UA"/>
        </w:rPr>
        <w:t>4</w:t>
      </w:r>
      <w:r w:rsidR="00255318" w:rsidRPr="00255318">
        <w:rPr>
          <w:sz w:val="28"/>
          <w:szCs w:val="28"/>
          <w:lang w:val="uk-UA"/>
        </w:rPr>
        <w:t>) планує роботу</w:t>
      </w:r>
      <w:r w:rsidR="00DF354B">
        <w:rPr>
          <w:sz w:val="28"/>
          <w:szCs w:val="28"/>
          <w:lang w:val="uk-UA"/>
        </w:rPr>
        <w:t xml:space="preserve"> Відділу, вносить пропозиції </w:t>
      </w:r>
      <w:r w:rsidR="00255318" w:rsidRPr="00255318">
        <w:rPr>
          <w:sz w:val="28"/>
          <w:szCs w:val="28"/>
          <w:lang w:val="uk-UA"/>
        </w:rPr>
        <w:t>щодо формування планів роботи</w:t>
      </w:r>
      <w:r w:rsidR="00B540E7">
        <w:rPr>
          <w:sz w:val="28"/>
          <w:szCs w:val="28"/>
          <w:lang w:val="uk-UA"/>
        </w:rPr>
        <w:t xml:space="preserve"> </w:t>
      </w:r>
      <w:proofErr w:type="spellStart"/>
      <w:r w:rsidR="00B540E7">
        <w:rPr>
          <w:sz w:val="28"/>
          <w:szCs w:val="28"/>
          <w:lang w:val="uk-UA"/>
        </w:rPr>
        <w:t>Ду</w:t>
      </w:r>
      <w:r w:rsidR="00DF354B">
        <w:rPr>
          <w:sz w:val="28"/>
          <w:szCs w:val="28"/>
          <w:lang w:val="uk-UA"/>
        </w:rPr>
        <w:t>бенської</w:t>
      </w:r>
      <w:proofErr w:type="spellEnd"/>
      <w:r w:rsidR="00DF354B">
        <w:rPr>
          <w:sz w:val="28"/>
          <w:szCs w:val="28"/>
          <w:lang w:val="uk-UA"/>
        </w:rPr>
        <w:t xml:space="preserve"> районної державної </w:t>
      </w:r>
      <w:r w:rsidR="00255318" w:rsidRPr="00255318">
        <w:rPr>
          <w:sz w:val="28"/>
          <w:szCs w:val="28"/>
          <w:lang w:val="uk-UA"/>
        </w:rPr>
        <w:t>адміністрації;</w:t>
      </w:r>
    </w:p>
    <w:p w:rsidR="00255318" w:rsidRDefault="005541C4" w:rsidP="005541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540E7">
        <w:rPr>
          <w:sz w:val="28"/>
          <w:szCs w:val="28"/>
          <w:lang w:val="uk-UA"/>
        </w:rPr>
        <w:t xml:space="preserve">5) </w:t>
      </w:r>
      <w:r w:rsidR="00255318" w:rsidRPr="00255318">
        <w:rPr>
          <w:sz w:val="28"/>
          <w:szCs w:val="28"/>
          <w:lang w:val="uk-UA"/>
        </w:rPr>
        <w:t>вживає заходів щодо удоскона</w:t>
      </w:r>
      <w:r w:rsidR="00DF354B">
        <w:rPr>
          <w:sz w:val="28"/>
          <w:szCs w:val="28"/>
          <w:lang w:val="uk-UA"/>
        </w:rPr>
        <w:t>лення організації та підвищення ефективності роботи Відділу;</w:t>
      </w:r>
    </w:p>
    <w:p w:rsidR="00DF354B" w:rsidRPr="00255318" w:rsidRDefault="005541C4" w:rsidP="005541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613832">
        <w:rPr>
          <w:sz w:val="28"/>
          <w:szCs w:val="28"/>
          <w:lang w:val="uk-UA"/>
        </w:rPr>
        <w:t>6</w:t>
      </w:r>
      <w:r w:rsidR="00DF354B">
        <w:rPr>
          <w:sz w:val="28"/>
          <w:szCs w:val="28"/>
          <w:lang w:val="uk-UA"/>
        </w:rPr>
        <w:t xml:space="preserve">) подає на затвердження голові </w:t>
      </w:r>
      <w:proofErr w:type="spellStart"/>
      <w:r w:rsidR="00DF354B">
        <w:rPr>
          <w:sz w:val="28"/>
          <w:szCs w:val="28"/>
          <w:lang w:val="uk-UA"/>
        </w:rPr>
        <w:t>Дубенської</w:t>
      </w:r>
      <w:proofErr w:type="spellEnd"/>
      <w:r w:rsidR="00DF354B">
        <w:rPr>
          <w:sz w:val="28"/>
          <w:szCs w:val="28"/>
          <w:lang w:val="uk-UA"/>
        </w:rPr>
        <w:t xml:space="preserve"> районної державної адміністрації</w:t>
      </w:r>
      <w:r w:rsidR="000D6D74">
        <w:rPr>
          <w:sz w:val="28"/>
          <w:szCs w:val="28"/>
          <w:lang w:val="uk-UA"/>
        </w:rPr>
        <w:t xml:space="preserve"> </w:t>
      </w:r>
      <w:r w:rsidR="00E90903">
        <w:rPr>
          <w:sz w:val="28"/>
          <w:szCs w:val="28"/>
          <w:lang w:val="uk-UA"/>
        </w:rPr>
        <w:t>-</w:t>
      </w:r>
      <w:r w:rsidR="000D6D74">
        <w:rPr>
          <w:sz w:val="28"/>
          <w:szCs w:val="28"/>
          <w:lang w:val="uk-UA"/>
        </w:rPr>
        <w:t xml:space="preserve"> </w:t>
      </w:r>
      <w:r w:rsidR="00E90903">
        <w:rPr>
          <w:sz w:val="28"/>
          <w:szCs w:val="28"/>
          <w:lang w:val="uk-UA"/>
        </w:rPr>
        <w:t>начальнику</w:t>
      </w:r>
      <w:r w:rsidR="00E90903" w:rsidRPr="00E90903">
        <w:rPr>
          <w:sz w:val="28"/>
          <w:szCs w:val="28"/>
          <w:lang w:val="uk-UA"/>
        </w:rPr>
        <w:t xml:space="preserve"> </w:t>
      </w:r>
      <w:proofErr w:type="spellStart"/>
      <w:r w:rsidR="00E90903" w:rsidRPr="00E90903">
        <w:rPr>
          <w:sz w:val="28"/>
          <w:szCs w:val="28"/>
          <w:lang w:val="uk-UA"/>
        </w:rPr>
        <w:t>Дубенської</w:t>
      </w:r>
      <w:proofErr w:type="spellEnd"/>
      <w:r w:rsidR="00E90903" w:rsidRPr="00E90903">
        <w:rPr>
          <w:sz w:val="28"/>
          <w:szCs w:val="28"/>
          <w:lang w:val="uk-UA"/>
        </w:rPr>
        <w:t xml:space="preserve"> районної військової адміністрації</w:t>
      </w:r>
      <w:r w:rsidR="00770A69">
        <w:rPr>
          <w:sz w:val="28"/>
          <w:szCs w:val="28"/>
          <w:lang w:val="uk-UA"/>
        </w:rPr>
        <w:t xml:space="preserve"> </w:t>
      </w:r>
      <w:proofErr w:type="spellStart"/>
      <w:r w:rsidR="00770A69">
        <w:rPr>
          <w:sz w:val="28"/>
          <w:szCs w:val="28"/>
          <w:lang w:val="uk-UA"/>
        </w:rPr>
        <w:t>проє</w:t>
      </w:r>
      <w:r w:rsidR="00DF354B">
        <w:rPr>
          <w:sz w:val="28"/>
          <w:szCs w:val="28"/>
          <w:lang w:val="uk-UA"/>
        </w:rPr>
        <w:t>кти</w:t>
      </w:r>
      <w:proofErr w:type="spellEnd"/>
      <w:r w:rsidR="00DF354B">
        <w:rPr>
          <w:sz w:val="28"/>
          <w:szCs w:val="28"/>
          <w:lang w:val="uk-UA"/>
        </w:rPr>
        <w:t xml:space="preserve"> кошторису та штатного розпису Відділу в межах визначеної граничної чисельності та фонду оплати праці його працівників;</w:t>
      </w:r>
    </w:p>
    <w:p w:rsidR="00255318" w:rsidRDefault="005541C4" w:rsidP="005541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0F473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="00613832">
        <w:rPr>
          <w:sz w:val="28"/>
          <w:szCs w:val="28"/>
          <w:lang w:val="uk-UA"/>
        </w:rPr>
        <w:t>7</w:t>
      </w:r>
      <w:r w:rsidR="00255318" w:rsidRPr="00255318">
        <w:rPr>
          <w:sz w:val="28"/>
          <w:szCs w:val="28"/>
          <w:lang w:val="uk-UA"/>
        </w:rPr>
        <w:t>) звітує перед головою</w:t>
      </w:r>
      <w:r w:rsidR="00DF354B">
        <w:rPr>
          <w:sz w:val="28"/>
          <w:szCs w:val="28"/>
          <w:lang w:val="uk-UA"/>
        </w:rPr>
        <w:t xml:space="preserve"> </w:t>
      </w:r>
      <w:proofErr w:type="spellStart"/>
      <w:r w:rsidR="00DF354B">
        <w:rPr>
          <w:sz w:val="28"/>
          <w:szCs w:val="28"/>
          <w:lang w:val="uk-UA"/>
        </w:rPr>
        <w:t>Дубенської</w:t>
      </w:r>
      <w:proofErr w:type="spellEnd"/>
      <w:r w:rsidR="00DF354B">
        <w:rPr>
          <w:sz w:val="28"/>
          <w:szCs w:val="28"/>
          <w:lang w:val="uk-UA"/>
        </w:rPr>
        <w:t xml:space="preserve"> районної державної </w:t>
      </w:r>
      <w:proofErr w:type="spellStart"/>
      <w:r w:rsidR="00DF354B">
        <w:rPr>
          <w:sz w:val="28"/>
          <w:szCs w:val="28"/>
          <w:lang w:val="uk-UA"/>
        </w:rPr>
        <w:t>адміністрації</w:t>
      </w:r>
      <w:r w:rsidR="00E90903">
        <w:rPr>
          <w:sz w:val="28"/>
          <w:szCs w:val="28"/>
          <w:lang w:val="uk-UA"/>
        </w:rPr>
        <w:t>-</w:t>
      </w:r>
      <w:proofErr w:type="spellEnd"/>
      <w:r w:rsidR="00E90903" w:rsidRPr="00E90903">
        <w:rPr>
          <w:lang w:val="uk-UA"/>
        </w:rPr>
        <w:t xml:space="preserve"> </w:t>
      </w:r>
      <w:r w:rsidR="00E90903">
        <w:rPr>
          <w:sz w:val="28"/>
          <w:szCs w:val="28"/>
          <w:lang w:val="uk-UA"/>
        </w:rPr>
        <w:t>начальником</w:t>
      </w:r>
      <w:r w:rsidR="00E90903" w:rsidRPr="00E90903">
        <w:rPr>
          <w:sz w:val="28"/>
          <w:szCs w:val="28"/>
          <w:lang w:val="uk-UA"/>
        </w:rPr>
        <w:t xml:space="preserve"> </w:t>
      </w:r>
      <w:proofErr w:type="spellStart"/>
      <w:r w:rsidR="00E90903" w:rsidRPr="00E90903">
        <w:rPr>
          <w:sz w:val="28"/>
          <w:szCs w:val="28"/>
          <w:lang w:val="uk-UA"/>
        </w:rPr>
        <w:t>Дубенської</w:t>
      </w:r>
      <w:proofErr w:type="spellEnd"/>
      <w:r w:rsidR="00E90903" w:rsidRPr="00E90903">
        <w:rPr>
          <w:sz w:val="28"/>
          <w:szCs w:val="28"/>
          <w:lang w:val="uk-UA"/>
        </w:rPr>
        <w:t xml:space="preserve"> районної військової адміністрації</w:t>
      </w:r>
      <w:r w:rsidR="00255318" w:rsidRPr="00255318">
        <w:rPr>
          <w:sz w:val="28"/>
          <w:szCs w:val="28"/>
          <w:lang w:val="uk-UA"/>
        </w:rPr>
        <w:t xml:space="preserve"> </w:t>
      </w:r>
      <w:r w:rsidR="00DF354B">
        <w:rPr>
          <w:sz w:val="28"/>
          <w:szCs w:val="28"/>
          <w:lang w:val="uk-UA"/>
        </w:rPr>
        <w:t xml:space="preserve">про виконання завдань Відділу та </w:t>
      </w:r>
      <w:r w:rsidR="00255318" w:rsidRPr="00255318">
        <w:rPr>
          <w:sz w:val="28"/>
          <w:szCs w:val="28"/>
          <w:lang w:val="uk-UA"/>
        </w:rPr>
        <w:t>затверджених планів роботи;</w:t>
      </w:r>
    </w:p>
    <w:p w:rsidR="00727BD3" w:rsidRPr="00255318" w:rsidRDefault="000F4738" w:rsidP="000F47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613832">
        <w:rPr>
          <w:sz w:val="28"/>
          <w:szCs w:val="28"/>
          <w:lang w:val="uk-UA"/>
        </w:rPr>
        <w:t>8</w:t>
      </w:r>
      <w:r w:rsidR="00727BD3">
        <w:rPr>
          <w:sz w:val="28"/>
          <w:szCs w:val="28"/>
          <w:lang w:val="uk-UA"/>
        </w:rPr>
        <w:t>)</w:t>
      </w:r>
      <w:r w:rsidR="00727BD3" w:rsidRPr="00727BD3">
        <w:rPr>
          <w:sz w:val="28"/>
          <w:szCs w:val="28"/>
          <w:lang w:val="uk-UA"/>
        </w:rPr>
        <w:t xml:space="preserve"> </w:t>
      </w:r>
      <w:r w:rsidR="00727BD3" w:rsidRPr="00255318">
        <w:rPr>
          <w:sz w:val="28"/>
          <w:szCs w:val="28"/>
          <w:lang w:val="uk-UA"/>
        </w:rPr>
        <w:t>вносить пропозиції стосовн</w:t>
      </w:r>
      <w:r w:rsidR="004A4C27">
        <w:rPr>
          <w:sz w:val="28"/>
          <w:szCs w:val="28"/>
          <w:lang w:val="uk-UA"/>
        </w:rPr>
        <w:t>о розгляду на засіданнях колегій</w:t>
      </w:r>
      <w:r w:rsidR="00727BD3">
        <w:rPr>
          <w:sz w:val="28"/>
          <w:szCs w:val="28"/>
          <w:lang w:val="uk-UA"/>
        </w:rPr>
        <w:t xml:space="preserve"> </w:t>
      </w:r>
      <w:proofErr w:type="spellStart"/>
      <w:r w:rsidR="00727BD3">
        <w:rPr>
          <w:sz w:val="28"/>
          <w:szCs w:val="28"/>
          <w:lang w:val="uk-UA"/>
        </w:rPr>
        <w:t>Дубенської</w:t>
      </w:r>
      <w:proofErr w:type="spellEnd"/>
      <w:r w:rsidR="00727BD3">
        <w:rPr>
          <w:sz w:val="28"/>
          <w:szCs w:val="28"/>
          <w:lang w:val="uk-UA"/>
        </w:rPr>
        <w:t xml:space="preserve"> районної  державної адміністрації </w:t>
      </w:r>
      <w:r w:rsidR="00727BD3" w:rsidRPr="00255318">
        <w:rPr>
          <w:sz w:val="28"/>
          <w:szCs w:val="28"/>
          <w:lang w:val="uk-UA"/>
        </w:rPr>
        <w:t>питань, що належать до ком</w:t>
      </w:r>
      <w:r w:rsidR="00770A69">
        <w:rPr>
          <w:sz w:val="28"/>
          <w:szCs w:val="28"/>
          <w:lang w:val="uk-UA"/>
        </w:rPr>
        <w:t xml:space="preserve">петенції Відділу, розробляє </w:t>
      </w:r>
      <w:proofErr w:type="spellStart"/>
      <w:r w:rsidR="00770A69">
        <w:rPr>
          <w:sz w:val="28"/>
          <w:szCs w:val="28"/>
          <w:lang w:val="uk-UA"/>
        </w:rPr>
        <w:t>проє</w:t>
      </w:r>
      <w:r w:rsidR="00727BD3">
        <w:rPr>
          <w:sz w:val="28"/>
          <w:szCs w:val="28"/>
          <w:lang w:val="uk-UA"/>
        </w:rPr>
        <w:t>кти</w:t>
      </w:r>
      <w:proofErr w:type="spellEnd"/>
      <w:r w:rsidR="00727BD3">
        <w:rPr>
          <w:sz w:val="28"/>
          <w:szCs w:val="28"/>
          <w:lang w:val="uk-UA"/>
        </w:rPr>
        <w:t xml:space="preserve"> </w:t>
      </w:r>
      <w:r w:rsidR="00727BD3" w:rsidRPr="00255318">
        <w:rPr>
          <w:sz w:val="28"/>
          <w:szCs w:val="28"/>
          <w:lang w:val="uk-UA"/>
        </w:rPr>
        <w:t>відповідних рішень;</w:t>
      </w:r>
    </w:p>
    <w:p w:rsidR="00253EF5" w:rsidRPr="00255318" w:rsidRDefault="000F4738" w:rsidP="000F47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613832">
        <w:rPr>
          <w:sz w:val="28"/>
          <w:szCs w:val="28"/>
          <w:lang w:val="uk-UA"/>
        </w:rPr>
        <w:t>9</w:t>
      </w:r>
      <w:r w:rsidR="00253EF5" w:rsidRPr="00255318">
        <w:rPr>
          <w:sz w:val="28"/>
          <w:szCs w:val="28"/>
          <w:lang w:val="uk-UA"/>
        </w:rPr>
        <w:t>)</w:t>
      </w:r>
      <w:r w:rsidR="00C66B55">
        <w:rPr>
          <w:sz w:val="28"/>
          <w:szCs w:val="28"/>
          <w:lang w:val="uk-UA"/>
        </w:rPr>
        <w:t xml:space="preserve"> </w:t>
      </w:r>
      <w:r w:rsidR="00253EF5" w:rsidRPr="00255318">
        <w:rPr>
          <w:sz w:val="28"/>
          <w:szCs w:val="28"/>
          <w:lang w:val="uk-UA"/>
        </w:rPr>
        <w:t xml:space="preserve"> може брати участь у засіданнях органів місцевого самоврядування;</w:t>
      </w:r>
    </w:p>
    <w:p w:rsidR="00253EF5" w:rsidRDefault="00C66B55" w:rsidP="00253E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613832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) </w:t>
      </w:r>
      <w:r w:rsidR="00255318" w:rsidRPr="00255318">
        <w:rPr>
          <w:sz w:val="28"/>
          <w:szCs w:val="28"/>
          <w:lang w:val="uk-UA"/>
        </w:rPr>
        <w:t xml:space="preserve">представляє </w:t>
      </w:r>
      <w:r w:rsidR="00161CD6">
        <w:rPr>
          <w:sz w:val="28"/>
          <w:szCs w:val="28"/>
          <w:lang w:val="uk-UA"/>
        </w:rPr>
        <w:t xml:space="preserve">інтереси Відділу </w:t>
      </w:r>
      <w:r w:rsidR="00253EF5">
        <w:rPr>
          <w:sz w:val="28"/>
          <w:szCs w:val="28"/>
          <w:lang w:val="uk-UA"/>
        </w:rPr>
        <w:t xml:space="preserve">у взаємовідносинах з </w:t>
      </w:r>
      <w:r w:rsidR="00255318" w:rsidRPr="00255318">
        <w:rPr>
          <w:sz w:val="28"/>
          <w:szCs w:val="28"/>
          <w:lang w:val="uk-UA"/>
        </w:rPr>
        <w:t>іншими структурними підрозділами</w:t>
      </w:r>
      <w:r w:rsidR="00253EF5">
        <w:rPr>
          <w:sz w:val="28"/>
          <w:szCs w:val="28"/>
          <w:lang w:val="uk-UA"/>
        </w:rPr>
        <w:t xml:space="preserve"> </w:t>
      </w:r>
      <w:proofErr w:type="spellStart"/>
      <w:r w:rsidR="00253EF5">
        <w:rPr>
          <w:sz w:val="28"/>
          <w:szCs w:val="28"/>
          <w:lang w:val="uk-UA"/>
        </w:rPr>
        <w:t>Дубенської</w:t>
      </w:r>
      <w:proofErr w:type="spellEnd"/>
      <w:r w:rsidR="00253EF5">
        <w:rPr>
          <w:sz w:val="28"/>
          <w:szCs w:val="28"/>
          <w:lang w:val="uk-UA"/>
        </w:rPr>
        <w:t xml:space="preserve"> районної державної адміністрації,</w:t>
      </w:r>
      <w:r w:rsidR="00613832" w:rsidRPr="00613832">
        <w:rPr>
          <w:lang w:val="uk-UA"/>
        </w:rPr>
        <w:t xml:space="preserve"> </w:t>
      </w:r>
      <w:r w:rsidR="00C55171">
        <w:rPr>
          <w:sz w:val="28"/>
          <w:szCs w:val="28"/>
          <w:lang w:val="uk-UA"/>
        </w:rPr>
        <w:lastRenderedPageBreak/>
        <w:t xml:space="preserve">структурними підрозділами </w:t>
      </w:r>
      <w:r w:rsidR="00613832" w:rsidRPr="00613832">
        <w:rPr>
          <w:sz w:val="28"/>
          <w:szCs w:val="28"/>
          <w:lang w:val="uk-UA"/>
        </w:rPr>
        <w:t>Рівненської обласної державної адміністрації</w:t>
      </w:r>
      <w:r w:rsidR="000F4738">
        <w:rPr>
          <w:sz w:val="28"/>
          <w:szCs w:val="28"/>
          <w:lang w:val="uk-UA"/>
        </w:rPr>
        <w:t>,</w:t>
      </w:r>
      <w:r w:rsidR="00C55171">
        <w:rPr>
          <w:sz w:val="28"/>
          <w:szCs w:val="28"/>
          <w:lang w:val="uk-UA"/>
        </w:rPr>
        <w:t xml:space="preserve"> </w:t>
      </w:r>
      <w:r w:rsidR="00752253" w:rsidRPr="00752253">
        <w:rPr>
          <w:sz w:val="28"/>
          <w:szCs w:val="28"/>
          <w:lang w:val="uk-UA"/>
        </w:rPr>
        <w:t>які виконують повноваження у сфері освіти, культури, молодіжної політики та спорту</w:t>
      </w:r>
      <w:r w:rsidR="00752253">
        <w:rPr>
          <w:sz w:val="28"/>
          <w:szCs w:val="28"/>
          <w:lang w:val="uk-UA"/>
        </w:rPr>
        <w:t xml:space="preserve">, </w:t>
      </w:r>
      <w:r w:rsidR="000F4738">
        <w:rPr>
          <w:sz w:val="28"/>
          <w:szCs w:val="28"/>
          <w:lang w:val="uk-UA"/>
        </w:rPr>
        <w:t xml:space="preserve">органами </w:t>
      </w:r>
      <w:r w:rsidR="00255318" w:rsidRPr="00255318">
        <w:rPr>
          <w:sz w:val="28"/>
          <w:szCs w:val="28"/>
          <w:lang w:val="uk-UA"/>
        </w:rPr>
        <w:t>місцевого самоврядування,</w:t>
      </w:r>
      <w:r w:rsidR="00253EF5">
        <w:rPr>
          <w:sz w:val="28"/>
          <w:szCs w:val="28"/>
          <w:lang w:val="uk-UA"/>
        </w:rPr>
        <w:t xml:space="preserve"> </w:t>
      </w:r>
      <w:r w:rsidR="00255318" w:rsidRPr="00255318">
        <w:rPr>
          <w:sz w:val="28"/>
          <w:szCs w:val="28"/>
          <w:lang w:val="uk-UA"/>
        </w:rPr>
        <w:t>підприємствами, установами, організаціями - за дорученням керівництва</w:t>
      </w:r>
      <w:r w:rsidR="00253EF5">
        <w:rPr>
          <w:sz w:val="28"/>
          <w:szCs w:val="28"/>
          <w:lang w:val="uk-UA"/>
        </w:rPr>
        <w:t xml:space="preserve"> </w:t>
      </w:r>
      <w:proofErr w:type="spellStart"/>
      <w:r w:rsidR="00253EF5">
        <w:rPr>
          <w:sz w:val="28"/>
          <w:szCs w:val="28"/>
          <w:lang w:val="uk-UA"/>
        </w:rPr>
        <w:t>Дубенської</w:t>
      </w:r>
      <w:proofErr w:type="spellEnd"/>
      <w:r w:rsidR="00253EF5">
        <w:rPr>
          <w:sz w:val="28"/>
          <w:szCs w:val="28"/>
          <w:lang w:val="uk-UA"/>
        </w:rPr>
        <w:t xml:space="preserve"> районної</w:t>
      </w:r>
      <w:r w:rsidR="00255318" w:rsidRPr="00255318">
        <w:rPr>
          <w:sz w:val="28"/>
          <w:szCs w:val="28"/>
          <w:lang w:val="uk-UA"/>
        </w:rPr>
        <w:t xml:space="preserve"> д</w:t>
      </w:r>
      <w:r w:rsidR="00253EF5">
        <w:rPr>
          <w:sz w:val="28"/>
          <w:szCs w:val="28"/>
          <w:lang w:val="uk-UA"/>
        </w:rPr>
        <w:t>ержавної адміністрації;</w:t>
      </w:r>
    </w:p>
    <w:p w:rsidR="00255318" w:rsidRDefault="000F4738" w:rsidP="00253E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613832">
        <w:rPr>
          <w:sz w:val="28"/>
          <w:szCs w:val="28"/>
          <w:lang w:val="uk-UA"/>
        </w:rPr>
        <w:t>11</w:t>
      </w:r>
      <w:r w:rsidR="00255318" w:rsidRPr="00255318">
        <w:rPr>
          <w:sz w:val="28"/>
          <w:szCs w:val="28"/>
          <w:lang w:val="uk-UA"/>
        </w:rPr>
        <w:t>) видає в межах</w:t>
      </w:r>
      <w:r w:rsidR="00253EF5">
        <w:rPr>
          <w:sz w:val="28"/>
          <w:szCs w:val="28"/>
          <w:lang w:val="uk-UA"/>
        </w:rPr>
        <w:t xml:space="preserve"> своїх</w:t>
      </w:r>
      <w:r w:rsidR="00255318" w:rsidRPr="00255318">
        <w:rPr>
          <w:sz w:val="28"/>
          <w:szCs w:val="28"/>
          <w:lang w:val="uk-UA"/>
        </w:rPr>
        <w:t xml:space="preserve"> повноважень нак</w:t>
      </w:r>
      <w:r>
        <w:rPr>
          <w:sz w:val="28"/>
          <w:szCs w:val="28"/>
          <w:lang w:val="uk-UA"/>
        </w:rPr>
        <w:t xml:space="preserve">ази, організовує контроль за їх </w:t>
      </w:r>
      <w:r w:rsidR="00253EF5">
        <w:rPr>
          <w:sz w:val="28"/>
          <w:szCs w:val="28"/>
          <w:lang w:val="uk-UA"/>
        </w:rPr>
        <w:t xml:space="preserve">виконанням. Накази нормативно – правового характеру, які зачіпають права, свободи і законні інтереси громадян або мають міжвідомчий характер, підлягають державній реєстрації </w:t>
      </w:r>
      <w:r w:rsidR="00511C21">
        <w:rPr>
          <w:sz w:val="28"/>
          <w:szCs w:val="28"/>
          <w:lang w:val="uk-UA"/>
        </w:rPr>
        <w:t>в територіальних органах Мін</w:t>
      </w:r>
      <w:r w:rsidR="005541C4" w:rsidRPr="005541C4">
        <w:rPr>
          <w:sz w:val="28"/>
          <w:szCs w:val="28"/>
        </w:rPr>
        <w:t>’</w:t>
      </w:r>
      <w:proofErr w:type="spellStart"/>
      <w:r w:rsidR="00511C21">
        <w:rPr>
          <w:sz w:val="28"/>
          <w:szCs w:val="28"/>
          <w:lang w:val="uk-UA"/>
        </w:rPr>
        <w:t>юсту</w:t>
      </w:r>
      <w:proofErr w:type="spellEnd"/>
      <w:r w:rsidR="00511C21">
        <w:rPr>
          <w:sz w:val="28"/>
          <w:szCs w:val="28"/>
          <w:lang w:val="uk-UA"/>
        </w:rPr>
        <w:t>;</w:t>
      </w:r>
    </w:p>
    <w:p w:rsidR="00255318" w:rsidRPr="00255318" w:rsidRDefault="000F4738" w:rsidP="00511C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613832">
        <w:rPr>
          <w:sz w:val="28"/>
          <w:szCs w:val="28"/>
          <w:lang w:val="uk-UA"/>
        </w:rPr>
        <w:t>12</w:t>
      </w:r>
      <w:r w:rsidR="00255318" w:rsidRPr="00255318">
        <w:rPr>
          <w:sz w:val="28"/>
          <w:szCs w:val="28"/>
          <w:lang w:val="uk-UA"/>
        </w:rPr>
        <w:t>) розпоряджається коштами в межах</w:t>
      </w:r>
      <w:r w:rsidR="00511C21">
        <w:rPr>
          <w:sz w:val="28"/>
          <w:szCs w:val="28"/>
          <w:lang w:val="uk-UA"/>
        </w:rPr>
        <w:t xml:space="preserve"> затвердженого </w:t>
      </w:r>
      <w:r w:rsidR="00535A68">
        <w:rPr>
          <w:sz w:val="28"/>
          <w:szCs w:val="28"/>
          <w:lang w:val="uk-UA"/>
        </w:rPr>
        <w:t xml:space="preserve">в установленому порядку </w:t>
      </w:r>
      <w:r w:rsidR="00255318" w:rsidRPr="00255318">
        <w:rPr>
          <w:sz w:val="28"/>
          <w:szCs w:val="28"/>
          <w:lang w:val="uk-UA"/>
        </w:rPr>
        <w:t>ко</w:t>
      </w:r>
      <w:r w:rsidR="00535A68">
        <w:rPr>
          <w:sz w:val="28"/>
          <w:szCs w:val="28"/>
          <w:lang w:val="uk-UA"/>
        </w:rPr>
        <w:t>шторису Відділу;</w:t>
      </w:r>
    </w:p>
    <w:p w:rsidR="00255318" w:rsidRPr="00255318" w:rsidRDefault="000F4738" w:rsidP="000F473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613832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)</w:t>
      </w:r>
      <w:r w:rsidR="00942DF6">
        <w:rPr>
          <w:sz w:val="28"/>
          <w:szCs w:val="28"/>
          <w:lang w:val="uk-UA"/>
        </w:rPr>
        <w:t xml:space="preserve"> </w:t>
      </w:r>
      <w:r w:rsidR="00C66B55">
        <w:rPr>
          <w:sz w:val="28"/>
          <w:szCs w:val="28"/>
          <w:lang w:val="uk-UA"/>
        </w:rPr>
        <w:t xml:space="preserve"> </w:t>
      </w:r>
      <w:r w:rsidR="00535A68">
        <w:rPr>
          <w:sz w:val="28"/>
          <w:szCs w:val="28"/>
          <w:lang w:val="uk-UA"/>
        </w:rPr>
        <w:t>здійснює до</w:t>
      </w:r>
      <w:r w:rsidR="00255318" w:rsidRPr="00255318">
        <w:rPr>
          <w:sz w:val="28"/>
          <w:szCs w:val="28"/>
          <w:lang w:val="uk-UA"/>
        </w:rPr>
        <w:t>бір кадрів;</w:t>
      </w:r>
    </w:p>
    <w:p w:rsidR="00942DF6" w:rsidRDefault="000F4738" w:rsidP="00535A6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613832">
        <w:rPr>
          <w:sz w:val="28"/>
          <w:szCs w:val="28"/>
          <w:lang w:val="uk-UA"/>
        </w:rPr>
        <w:t>14</w:t>
      </w:r>
      <w:r w:rsidR="00255318" w:rsidRPr="00255318">
        <w:rPr>
          <w:sz w:val="28"/>
          <w:szCs w:val="28"/>
          <w:lang w:val="uk-UA"/>
        </w:rPr>
        <w:t xml:space="preserve">) </w:t>
      </w:r>
      <w:r w:rsidR="00535A68" w:rsidRPr="00255318">
        <w:rPr>
          <w:sz w:val="28"/>
          <w:szCs w:val="28"/>
          <w:lang w:val="uk-UA"/>
        </w:rPr>
        <w:t>призначає на посади та звільняє з посад у порядку, передбаченому</w:t>
      </w:r>
      <w:r w:rsidR="00942DF6">
        <w:rPr>
          <w:sz w:val="28"/>
          <w:szCs w:val="28"/>
          <w:lang w:val="uk-UA"/>
        </w:rPr>
        <w:t xml:space="preserve"> </w:t>
      </w:r>
      <w:r w:rsidR="00535A68" w:rsidRPr="00255318">
        <w:rPr>
          <w:sz w:val="28"/>
          <w:szCs w:val="28"/>
          <w:lang w:val="uk-UA"/>
        </w:rPr>
        <w:t>законодавством про державну службу, державних службовців</w:t>
      </w:r>
      <w:r w:rsidR="005541C4">
        <w:rPr>
          <w:sz w:val="28"/>
          <w:szCs w:val="28"/>
          <w:lang w:val="uk-UA"/>
        </w:rPr>
        <w:t xml:space="preserve"> Відділу,</w:t>
      </w:r>
      <w:r w:rsidR="00535A68" w:rsidRPr="00255318">
        <w:rPr>
          <w:sz w:val="28"/>
          <w:szCs w:val="28"/>
          <w:lang w:val="uk-UA"/>
        </w:rPr>
        <w:t xml:space="preserve"> виконує інші повноваження з питань державної служби</w:t>
      </w:r>
      <w:r w:rsidR="005541C4">
        <w:rPr>
          <w:sz w:val="28"/>
          <w:szCs w:val="28"/>
          <w:lang w:val="uk-UA"/>
        </w:rPr>
        <w:t>;</w:t>
      </w:r>
    </w:p>
    <w:p w:rsidR="00D04F44" w:rsidRPr="00752253" w:rsidRDefault="00D04F44" w:rsidP="00D04F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15) приймає на роботу та звільняє з роботи в порядку, передбаченому законодавством про працю, працівників Відділу, які не є державними службовцями, приймає рішення щодо їх заохочення, притягнення до дисциплінарної відповідальності;</w:t>
      </w:r>
    </w:p>
    <w:p w:rsidR="00535A68" w:rsidRDefault="003512C1" w:rsidP="003512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D04F44">
        <w:rPr>
          <w:sz w:val="28"/>
          <w:szCs w:val="28"/>
          <w:lang w:val="uk-UA"/>
        </w:rPr>
        <w:t xml:space="preserve"> 16</w:t>
      </w:r>
      <w:r w:rsidR="00535A68" w:rsidRPr="00942DF6">
        <w:rPr>
          <w:sz w:val="28"/>
          <w:szCs w:val="28"/>
          <w:lang w:val="uk-UA"/>
        </w:rPr>
        <w:t>)</w:t>
      </w:r>
      <w:r w:rsidR="00535A68" w:rsidRPr="00535A68">
        <w:rPr>
          <w:sz w:val="28"/>
          <w:szCs w:val="28"/>
          <w:lang w:val="uk-UA"/>
        </w:rPr>
        <w:t xml:space="preserve"> </w:t>
      </w:r>
      <w:r w:rsidR="00535A68" w:rsidRPr="00255318">
        <w:rPr>
          <w:sz w:val="28"/>
          <w:szCs w:val="28"/>
          <w:lang w:val="uk-UA"/>
        </w:rPr>
        <w:t>проводить особистий прийом громадян з питань, що належать до</w:t>
      </w:r>
      <w:r w:rsidR="00942DF6">
        <w:rPr>
          <w:sz w:val="28"/>
          <w:szCs w:val="28"/>
          <w:lang w:val="uk-UA"/>
        </w:rPr>
        <w:t xml:space="preserve"> </w:t>
      </w:r>
      <w:r w:rsidR="00535A68" w:rsidRPr="00255318">
        <w:rPr>
          <w:sz w:val="28"/>
          <w:szCs w:val="28"/>
          <w:lang w:val="uk-UA"/>
        </w:rPr>
        <w:t>пов</w:t>
      </w:r>
      <w:r w:rsidR="00535A68">
        <w:rPr>
          <w:sz w:val="28"/>
          <w:szCs w:val="28"/>
          <w:lang w:val="uk-UA"/>
        </w:rPr>
        <w:t>новажень Відділу;</w:t>
      </w:r>
    </w:p>
    <w:p w:rsidR="00535A68" w:rsidRPr="00255318" w:rsidRDefault="003512C1" w:rsidP="003512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D04F44">
        <w:rPr>
          <w:sz w:val="28"/>
          <w:szCs w:val="28"/>
          <w:lang w:val="uk-UA"/>
        </w:rPr>
        <w:t xml:space="preserve"> 17</w:t>
      </w:r>
      <w:r w:rsidR="00535A68">
        <w:rPr>
          <w:sz w:val="28"/>
          <w:szCs w:val="28"/>
          <w:lang w:val="uk-UA"/>
        </w:rPr>
        <w:t xml:space="preserve">) </w:t>
      </w:r>
      <w:r w:rsidR="00535A68" w:rsidRPr="00255318">
        <w:rPr>
          <w:sz w:val="28"/>
          <w:szCs w:val="28"/>
          <w:lang w:val="uk-UA"/>
        </w:rPr>
        <w:t xml:space="preserve">забезпечує дотримання працівниками </w:t>
      </w:r>
      <w:r>
        <w:rPr>
          <w:sz w:val="28"/>
          <w:szCs w:val="28"/>
          <w:lang w:val="uk-UA"/>
        </w:rPr>
        <w:t xml:space="preserve">Відділу </w:t>
      </w:r>
      <w:r w:rsidR="00535A68">
        <w:rPr>
          <w:sz w:val="28"/>
          <w:szCs w:val="28"/>
          <w:lang w:val="uk-UA"/>
        </w:rPr>
        <w:t xml:space="preserve">правил </w:t>
      </w:r>
      <w:r w:rsidR="00535A68" w:rsidRPr="00255318">
        <w:rPr>
          <w:sz w:val="28"/>
          <w:szCs w:val="28"/>
          <w:lang w:val="uk-UA"/>
        </w:rPr>
        <w:t>внутрішнього трудового розпорядку та виконавської дисципліни;</w:t>
      </w:r>
    </w:p>
    <w:p w:rsidR="00942DF6" w:rsidRDefault="003512C1" w:rsidP="005541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D04F44">
        <w:rPr>
          <w:sz w:val="28"/>
          <w:szCs w:val="28"/>
          <w:lang w:val="uk-UA"/>
        </w:rPr>
        <w:t xml:space="preserve"> 18</w:t>
      </w:r>
      <w:r w:rsidR="00535A68">
        <w:rPr>
          <w:sz w:val="28"/>
          <w:szCs w:val="28"/>
          <w:lang w:val="uk-UA"/>
        </w:rPr>
        <w:t>)</w:t>
      </w:r>
      <w:r w:rsidR="00C66B55">
        <w:rPr>
          <w:sz w:val="28"/>
          <w:szCs w:val="28"/>
          <w:lang w:val="uk-UA"/>
        </w:rPr>
        <w:t xml:space="preserve"> </w:t>
      </w:r>
      <w:r w:rsidR="00535A68">
        <w:rPr>
          <w:sz w:val="28"/>
          <w:szCs w:val="28"/>
          <w:lang w:val="uk-UA"/>
        </w:rPr>
        <w:t xml:space="preserve"> здійснює</w:t>
      </w:r>
      <w:r w:rsidR="00255318" w:rsidRPr="00255318">
        <w:rPr>
          <w:sz w:val="28"/>
          <w:szCs w:val="28"/>
          <w:lang w:val="uk-UA"/>
        </w:rPr>
        <w:t xml:space="preserve"> інші повнова</w:t>
      </w:r>
      <w:r w:rsidR="00E852BC">
        <w:rPr>
          <w:sz w:val="28"/>
          <w:szCs w:val="28"/>
          <w:lang w:val="uk-UA"/>
        </w:rPr>
        <w:t>ження, визначені законодавством.</w:t>
      </w:r>
      <w:r w:rsidR="005541C4">
        <w:rPr>
          <w:sz w:val="28"/>
          <w:szCs w:val="28"/>
          <w:lang w:val="uk-UA"/>
        </w:rPr>
        <w:t xml:space="preserve">       </w:t>
      </w:r>
    </w:p>
    <w:p w:rsidR="005541C4" w:rsidRDefault="005541C4" w:rsidP="004E4278">
      <w:pPr>
        <w:ind w:firstLine="708"/>
        <w:jc w:val="both"/>
        <w:rPr>
          <w:sz w:val="28"/>
          <w:szCs w:val="28"/>
          <w:lang w:val="uk-UA"/>
        </w:rPr>
      </w:pPr>
    </w:p>
    <w:p w:rsidR="00752253" w:rsidRDefault="00770A69" w:rsidP="005541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5541C4">
        <w:rPr>
          <w:sz w:val="28"/>
          <w:szCs w:val="28"/>
          <w:lang w:val="uk-UA"/>
        </w:rPr>
        <w:t xml:space="preserve"> </w:t>
      </w:r>
      <w:r w:rsidR="00D04F44">
        <w:rPr>
          <w:sz w:val="28"/>
          <w:szCs w:val="28"/>
          <w:lang w:val="uk-UA"/>
        </w:rPr>
        <w:t xml:space="preserve"> </w:t>
      </w:r>
      <w:r w:rsidR="00500D80">
        <w:rPr>
          <w:sz w:val="28"/>
          <w:szCs w:val="28"/>
          <w:lang w:val="uk-UA"/>
        </w:rPr>
        <w:t>12</w:t>
      </w:r>
      <w:r w:rsidR="005541C4">
        <w:rPr>
          <w:sz w:val="28"/>
          <w:szCs w:val="28"/>
          <w:lang w:val="uk-UA"/>
        </w:rPr>
        <w:t>.</w:t>
      </w:r>
      <w:r w:rsidR="004E4278" w:rsidRPr="004E4278">
        <w:rPr>
          <w:lang w:val="uk-UA"/>
        </w:rPr>
        <w:t xml:space="preserve"> </w:t>
      </w:r>
      <w:r w:rsidR="004822D5">
        <w:rPr>
          <w:sz w:val="28"/>
          <w:szCs w:val="28"/>
          <w:lang w:val="uk-UA"/>
        </w:rPr>
        <w:t>Накази начальника Відділу</w:t>
      </w:r>
      <w:r w:rsidR="004E4278">
        <w:rPr>
          <w:sz w:val="28"/>
          <w:szCs w:val="28"/>
          <w:lang w:val="uk-UA"/>
        </w:rPr>
        <w:t xml:space="preserve">, що суперечать Конституції та законам </w:t>
      </w:r>
      <w:r w:rsidR="004E4278" w:rsidRPr="004E4278">
        <w:rPr>
          <w:sz w:val="28"/>
          <w:szCs w:val="28"/>
          <w:lang w:val="uk-UA"/>
        </w:rPr>
        <w:t>України, актам Президента України, Кабінету Міністрів</w:t>
      </w:r>
      <w:r w:rsidR="004E4278">
        <w:rPr>
          <w:sz w:val="28"/>
          <w:szCs w:val="28"/>
          <w:lang w:val="uk-UA"/>
        </w:rPr>
        <w:t xml:space="preserve"> </w:t>
      </w:r>
      <w:r w:rsidR="004E4278" w:rsidRPr="004E4278">
        <w:rPr>
          <w:sz w:val="28"/>
          <w:szCs w:val="28"/>
          <w:lang w:val="uk-UA"/>
        </w:rPr>
        <w:t>України, міністерств, інших центральних органів виконавчої влади, можуть бути</w:t>
      </w:r>
      <w:r w:rsidR="004E4278">
        <w:rPr>
          <w:sz w:val="28"/>
          <w:szCs w:val="28"/>
          <w:lang w:val="uk-UA"/>
        </w:rPr>
        <w:t xml:space="preserve"> </w:t>
      </w:r>
      <w:r w:rsidR="004E4278" w:rsidRPr="004E4278">
        <w:rPr>
          <w:sz w:val="28"/>
          <w:szCs w:val="28"/>
          <w:lang w:val="uk-UA"/>
        </w:rPr>
        <w:t xml:space="preserve">скасовані головою </w:t>
      </w:r>
      <w:proofErr w:type="spellStart"/>
      <w:r w:rsidR="004E4278">
        <w:rPr>
          <w:sz w:val="28"/>
          <w:szCs w:val="28"/>
          <w:lang w:val="uk-UA"/>
        </w:rPr>
        <w:t>Дубенської</w:t>
      </w:r>
      <w:proofErr w:type="spellEnd"/>
      <w:r w:rsidR="004E4278">
        <w:rPr>
          <w:sz w:val="28"/>
          <w:szCs w:val="28"/>
          <w:lang w:val="uk-UA"/>
        </w:rPr>
        <w:t xml:space="preserve"> </w:t>
      </w:r>
      <w:r w:rsidR="004E4278" w:rsidRPr="004E4278">
        <w:rPr>
          <w:sz w:val="28"/>
          <w:szCs w:val="28"/>
          <w:lang w:val="uk-UA"/>
        </w:rPr>
        <w:t>районної</w:t>
      </w:r>
      <w:r w:rsidR="004E4278">
        <w:rPr>
          <w:sz w:val="28"/>
          <w:szCs w:val="28"/>
          <w:lang w:val="uk-UA"/>
        </w:rPr>
        <w:t xml:space="preserve"> </w:t>
      </w:r>
      <w:r w:rsidR="004E4278" w:rsidRPr="004E4278">
        <w:rPr>
          <w:sz w:val="28"/>
          <w:szCs w:val="28"/>
          <w:lang w:val="uk-UA"/>
        </w:rPr>
        <w:t>державної адміністрації</w:t>
      </w:r>
      <w:r w:rsidR="005541C4">
        <w:rPr>
          <w:sz w:val="28"/>
          <w:szCs w:val="28"/>
          <w:lang w:val="uk-UA"/>
        </w:rPr>
        <w:t xml:space="preserve"> </w:t>
      </w:r>
      <w:r w:rsidR="000D6D74" w:rsidRPr="000D6D74">
        <w:rPr>
          <w:sz w:val="28"/>
          <w:szCs w:val="28"/>
          <w:lang w:val="uk-UA"/>
        </w:rPr>
        <w:t xml:space="preserve">- начальником </w:t>
      </w:r>
      <w:proofErr w:type="spellStart"/>
      <w:r w:rsidR="000D6D74" w:rsidRPr="000D6D74">
        <w:rPr>
          <w:sz w:val="28"/>
          <w:szCs w:val="28"/>
          <w:lang w:val="uk-UA"/>
        </w:rPr>
        <w:t>Дубенської</w:t>
      </w:r>
      <w:proofErr w:type="spellEnd"/>
      <w:r w:rsidR="000D6D74" w:rsidRPr="000D6D74">
        <w:rPr>
          <w:sz w:val="28"/>
          <w:szCs w:val="28"/>
          <w:lang w:val="uk-UA"/>
        </w:rPr>
        <w:t xml:space="preserve"> районної військової адміністрації</w:t>
      </w:r>
      <w:r w:rsidR="000D6D74">
        <w:rPr>
          <w:sz w:val="28"/>
          <w:szCs w:val="28"/>
          <w:lang w:val="uk-UA"/>
        </w:rPr>
        <w:t>,</w:t>
      </w:r>
      <w:r w:rsidR="00752253">
        <w:rPr>
          <w:sz w:val="28"/>
          <w:szCs w:val="28"/>
          <w:lang w:val="uk-UA"/>
        </w:rPr>
        <w:t xml:space="preserve"> структурними підрозділами Рівненської обласної державної адміністрації, </w:t>
      </w:r>
      <w:r w:rsidR="001D50D0">
        <w:rPr>
          <w:sz w:val="28"/>
          <w:szCs w:val="28"/>
          <w:lang w:val="uk-UA"/>
        </w:rPr>
        <w:t xml:space="preserve"> </w:t>
      </w:r>
      <w:r w:rsidR="00752253" w:rsidRPr="00752253">
        <w:rPr>
          <w:sz w:val="28"/>
          <w:szCs w:val="28"/>
          <w:lang w:val="uk-UA"/>
        </w:rPr>
        <w:t>які виконують повноваження у сфері освіти, культури, молодіжної політики та спорту</w:t>
      </w:r>
      <w:r w:rsidR="00752253">
        <w:rPr>
          <w:sz w:val="28"/>
          <w:szCs w:val="28"/>
          <w:lang w:val="uk-UA"/>
        </w:rPr>
        <w:t>.</w:t>
      </w:r>
    </w:p>
    <w:p w:rsidR="001D50D0" w:rsidRDefault="001D50D0" w:rsidP="005541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5541C4" w:rsidRDefault="001D50D0" w:rsidP="005541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00D80">
        <w:rPr>
          <w:sz w:val="28"/>
          <w:szCs w:val="28"/>
          <w:lang w:val="uk-UA"/>
        </w:rPr>
        <w:t>13</w:t>
      </w:r>
      <w:r w:rsidRPr="001D50D0">
        <w:rPr>
          <w:sz w:val="28"/>
          <w:szCs w:val="28"/>
          <w:lang w:val="uk-UA"/>
        </w:rPr>
        <w:t>. Начальн</w:t>
      </w:r>
      <w:r w:rsidR="008278B1">
        <w:rPr>
          <w:sz w:val="28"/>
          <w:szCs w:val="28"/>
          <w:lang w:val="uk-UA"/>
        </w:rPr>
        <w:t>ик Відділу може мати заступника, який</w:t>
      </w:r>
      <w:r w:rsidR="008F1795">
        <w:rPr>
          <w:sz w:val="28"/>
          <w:szCs w:val="28"/>
          <w:lang w:val="uk-UA"/>
        </w:rPr>
        <w:t xml:space="preserve"> призначає</w:t>
      </w:r>
      <w:r w:rsidR="00D04F44">
        <w:rPr>
          <w:sz w:val="28"/>
          <w:szCs w:val="28"/>
          <w:lang w:val="uk-UA"/>
        </w:rPr>
        <w:t>ться на посаду та звільняє</w:t>
      </w:r>
      <w:r w:rsidRPr="001D50D0">
        <w:rPr>
          <w:sz w:val="28"/>
          <w:szCs w:val="28"/>
          <w:lang w:val="uk-UA"/>
        </w:rPr>
        <w:t xml:space="preserve">ться з посади головою </w:t>
      </w:r>
      <w:proofErr w:type="spellStart"/>
      <w:r w:rsidRPr="001D50D0">
        <w:rPr>
          <w:sz w:val="28"/>
          <w:szCs w:val="28"/>
          <w:lang w:val="uk-UA"/>
        </w:rPr>
        <w:t>Дубенської</w:t>
      </w:r>
      <w:proofErr w:type="spellEnd"/>
      <w:r w:rsidRPr="001D50D0">
        <w:rPr>
          <w:sz w:val="28"/>
          <w:szCs w:val="28"/>
          <w:lang w:val="uk-UA"/>
        </w:rPr>
        <w:t xml:space="preserve"> районної державної адміністрації</w:t>
      </w:r>
      <w:r w:rsidR="00D04F44">
        <w:rPr>
          <w:sz w:val="28"/>
          <w:szCs w:val="28"/>
          <w:lang w:val="uk-UA"/>
        </w:rPr>
        <w:t xml:space="preserve"> </w:t>
      </w:r>
      <w:r w:rsidRPr="001D50D0">
        <w:rPr>
          <w:sz w:val="28"/>
          <w:szCs w:val="28"/>
          <w:lang w:val="uk-UA"/>
        </w:rPr>
        <w:t xml:space="preserve">- начальником </w:t>
      </w:r>
      <w:proofErr w:type="spellStart"/>
      <w:r w:rsidRPr="001D50D0">
        <w:rPr>
          <w:sz w:val="28"/>
          <w:szCs w:val="28"/>
          <w:lang w:val="uk-UA"/>
        </w:rPr>
        <w:t>Дубенської</w:t>
      </w:r>
      <w:proofErr w:type="spellEnd"/>
      <w:r w:rsidRPr="001D50D0">
        <w:rPr>
          <w:sz w:val="28"/>
          <w:szCs w:val="28"/>
          <w:lang w:val="uk-UA"/>
        </w:rPr>
        <w:t xml:space="preserve"> районної військової адміністрації.</w:t>
      </w:r>
    </w:p>
    <w:p w:rsidR="001D50D0" w:rsidRDefault="005541C4" w:rsidP="005541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4822D5" w:rsidRDefault="00E852BC" w:rsidP="005541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00D80">
        <w:rPr>
          <w:sz w:val="28"/>
          <w:szCs w:val="28"/>
          <w:lang w:val="uk-UA"/>
        </w:rPr>
        <w:t>14</w:t>
      </w:r>
      <w:r w:rsidR="004822D5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Граничну</w:t>
      </w:r>
      <w:r w:rsidR="00B635E1" w:rsidRPr="00B635E1">
        <w:rPr>
          <w:sz w:val="28"/>
          <w:szCs w:val="28"/>
          <w:lang w:val="uk-UA"/>
        </w:rPr>
        <w:t xml:space="preserve"> чисельність, фонд оплати праці працівників</w:t>
      </w:r>
      <w:r w:rsidR="00B635E1">
        <w:rPr>
          <w:sz w:val="28"/>
          <w:szCs w:val="28"/>
          <w:lang w:val="uk-UA"/>
        </w:rPr>
        <w:t xml:space="preserve"> Відділу</w:t>
      </w:r>
      <w:r w:rsidR="00B635E1" w:rsidRPr="00B635E1">
        <w:rPr>
          <w:sz w:val="28"/>
          <w:szCs w:val="28"/>
          <w:lang w:val="uk-UA"/>
        </w:rPr>
        <w:t xml:space="preserve"> </w:t>
      </w:r>
      <w:r w:rsidR="003F3410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изначає голова</w:t>
      </w:r>
      <w:r w:rsidR="001D50D0">
        <w:rPr>
          <w:lang w:val="uk-UA"/>
        </w:rPr>
        <w:t xml:space="preserve"> </w:t>
      </w:r>
      <w:proofErr w:type="spellStart"/>
      <w:r w:rsidR="001D50D0" w:rsidRPr="001D50D0">
        <w:rPr>
          <w:sz w:val="28"/>
          <w:szCs w:val="28"/>
          <w:lang w:val="uk-UA"/>
        </w:rPr>
        <w:t>Дубенської</w:t>
      </w:r>
      <w:proofErr w:type="spellEnd"/>
      <w:r w:rsidR="001D50D0" w:rsidRPr="001D50D0">
        <w:rPr>
          <w:sz w:val="28"/>
          <w:szCs w:val="28"/>
          <w:lang w:val="uk-UA"/>
        </w:rPr>
        <w:t xml:space="preserve"> районної держав</w:t>
      </w:r>
      <w:r>
        <w:rPr>
          <w:sz w:val="28"/>
          <w:szCs w:val="28"/>
          <w:lang w:val="uk-UA"/>
        </w:rPr>
        <w:t xml:space="preserve">ної адміністрації – начальник </w:t>
      </w:r>
      <w:proofErr w:type="spellStart"/>
      <w:r w:rsidR="001D50D0" w:rsidRPr="001D50D0">
        <w:rPr>
          <w:sz w:val="28"/>
          <w:szCs w:val="28"/>
          <w:lang w:val="uk-UA"/>
        </w:rPr>
        <w:t>Дубенської</w:t>
      </w:r>
      <w:proofErr w:type="spellEnd"/>
      <w:r w:rsidR="001D50D0" w:rsidRPr="001D50D0">
        <w:rPr>
          <w:sz w:val="28"/>
          <w:szCs w:val="28"/>
          <w:lang w:val="uk-UA"/>
        </w:rPr>
        <w:t xml:space="preserve"> районної військової адміністрації</w:t>
      </w:r>
      <w:r w:rsidR="00B635E1">
        <w:rPr>
          <w:sz w:val="28"/>
          <w:szCs w:val="28"/>
          <w:lang w:val="uk-UA"/>
        </w:rPr>
        <w:t xml:space="preserve"> в межах відповідних бюджетних призначень у встановленому законодавством порядку.</w:t>
      </w:r>
    </w:p>
    <w:p w:rsidR="00916491" w:rsidRDefault="00916491" w:rsidP="00F361EA">
      <w:pPr>
        <w:ind w:firstLine="708"/>
        <w:jc w:val="both"/>
        <w:rPr>
          <w:sz w:val="28"/>
          <w:szCs w:val="28"/>
          <w:lang w:val="uk-UA"/>
        </w:rPr>
      </w:pPr>
    </w:p>
    <w:p w:rsidR="00F361EA" w:rsidRPr="00F361EA" w:rsidRDefault="00916491" w:rsidP="009164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00D80">
        <w:rPr>
          <w:sz w:val="28"/>
          <w:szCs w:val="28"/>
          <w:lang w:val="uk-UA"/>
        </w:rPr>
        <w:t>15</w:t>
      </w:r>
      <w:r w:rsidR="00F361EA">
        <w:rPr>
          <w:sz w:val="28"/>
          <w:szCs w:val="28"/>
          <w:lang w:val="uk-UA"/>
        </w:rPr>
        <w:t xml:space="preserve">. </w:t>
      </w:r>
      <w:r w:rsidR="00F361EA" w:rsidRPr="00F361EA">
        <w:rPr>
          <w:sz w:val="28"/>
          <w:szCs w:val="28"/>
          <w:lang w:val="uk-UA"/>
        </w:rPr>
        <w:t>Шт</w:t>
      </w:r>
      <w:r w:rsidR="00F361EA">
        <w:rPr>
          <w:sz w:val="28"/>
          <w:szCs w:val="28"/>
          <w:lang w:val="uk-UA"/>
        </w:rPr>
        <w:t xml:space="preserve">атний розпис і кошторис Відділу </w:t>
      </w:r>
      <w:r w:rsidR="00F361EA" w:rsidRPr="00F361EA">
        <w:rPr>
          <w:sz w:val="28"/>
          <w:szCs w:val="28"/>
          <w:lang w:val="uk-UA"/>
        </w:rPr>
        <w:t xml:space="preserve">затверджує голова </w:t>
      </w:r>
      <w:proofErr w:type="spellStart"/>
      <w:r w:rsidR="00F361EA">
        <w:rPr>
          <w:sz w:val="28"/>
          <w:szCs w:val="28"/>
          <w:lang w:val="uk-UA"/>
        </w:rPr>
        <w:t>Дубенської</w:t>
      </w:r>
      <w:proofErr w:type="spellEnd"/>
      <w:r w:rsidR="00F361EA">
        <w:rPr>
          <w:sz w:val="28"/>
          <w:szCs w:val="28"/>
          <w:lang w:val="uk-UA"/>
        </w:rPr>
        <w:t xml:space="preserve"> районної державної адміністрації</w:t>
      </w:r>
      <w:r w:rsidR="00C66B55">
        <w:rPr>
          <w:sz w:val="28"/>
          <w:szCs w:val="28"/>
          <w:lang w:val="uk-UA"/>
        </w:rPr>
        <w:t xml:space="preserve"> </w:t>
      </w:r>
      <w:r w:rsidR="00942DF6">
        <w:rPr>
          <w:sz w:val="28"/>
          <w:szCs w:val="28"/>
          <w:lang w:val="uk-UA"/>
        </w:rPr>
        <w:t>-</w:t>
      </w:r>
      <w:r w:rsidR="00942DF6" w:rsidRPr="00942DF6">
        <w:rPr>
          <w:lang w:val="uk-UA"/>
        </w:rPr>
        <w:t xml:space="preserve"> </w:t>
      </w:r>
      <w:r w:rsidR="00942DF6">
        <w:rPr>
          <w:sz w:val="28"/>
          <w:szCs w:val="28"/>
          <w:lang w:val="uk-UA"/>
        </w:rPr>
        <w:t>начальник</w:t>
      </w:r>
      <w:r w:rsidR="00942DF6" w:rsidRPr="00942DF6">
        <w:rPr>
          <w:sz w:val="28"/>
          <w:szCs w:val="28"/>
          <w:lang w:val="uk-UA"/>
        </w:rPr>
        <w:t xml:space="preserve"> </w:t>
      </w:r>
      <w:proofErr w:type="spellStart"/>
      <w:r w:rsidR="00942DF6" w:rsidRPr="00942DF6">
        <w:rPr>
          <w:sz w:val="28"/>
          <w:szCs w:val="28"/>
          <w:lang w:val="uk-UA"/>
        </w:rPr>
        <w:t>Дубенської</w:t>
      </w:r>
      <w:proofErr w:type="spellEnd"/>
      <w:r w:rsidR="00942DF6" w:rsidRPr="00942DF6">
        <w:rPr>
          <w:sz w:val="28"/>
          <w:szCs w:val="28"/>
          <w:lang w:val="uk-UA"/>
        </w:rPr>
        <w:t xml:space="preserve"> районної військової адміністрації</w:t>
      </w:r>
      <w:r w:rsidR="00F361EA">
        <w:rPr>
          <w:sz w:val="28"/>
          <w:szCs w:val="28"/>
          <w:lang w:val="uk-UA"/>
        </w:rPr>
        <w:t xml:space="preserve"> </w:t>
      </w:r>
      <w:r w:rsidR="00F361EA" w:rsidRPr="00F361EA">
        <w:rPr>
          <w:sz w:val="28"/>
          <w:szCs w:val="28"/>
          <w:lang w:val="uk-UA"/>
        </w:rPr>
        <w:t xml:space="preserve">за пропозиціями начальника </w:t>
      </w:r>
      <w:r w:rsidR="00F361EA">
        <w:rPr>
          <w:sz w:val="28"/>
          <w:szCs w:val="28"/>
          <w:lang w:val="uk-UA"/>
        </w:rPr>
        <w:t>Відділу</w:t>
      </w:r>
      <w:r w:rsidR="00F361EA" w:rsidRPr="00F361EA">
        <w:rPr>
          <w:sz w:val="28"/>
          <w:szCs w:val="28"/>
          <w:lang w:val="uk-UA"/>
        </w:rPr>
        <w:t xml:space="preserve"> відповідно до Порядку складання, розгляду, затвердження та</w:t>
      </w:r>
      <w:r w:rsidR="00F361EA">
        <w:rPr>
          <w:sz w:val="28"/>
          <w:szCs w:val="28"/>
          <w:lang w:val="uk-UA"/>
        </w:rPr>
        <w:t xml:space="preserve"> </w:t>
      </w:r>
      <w:r w:rsidR="00F361EA" w:rsidRPr="00F361EA">
        <w:rPr>
          <w:sz w:val="28"/>
          <w:szCs w:val="28"/>
          <w:lang w:val="uk-UA"/>
        </w:rPr>
        <w:t xml:space="preserve">основних вимог до виконання </w:t>
      </w:r>
      <w:r w:rsidR="00F361EA" w:rsidRPr="00F361EA">
        <w:rPr>
          <w:sz w:val="28"/>
          <w:szCs w:val="28"/>
          <w:lang w:val="uk-UA"/>
        </w:rPr>
        <w:lastRenderedPageBreak/>
        <w:t>кошторисів бюджетних установ, затверджених</w:t>
      </w:r>
      <w:r w:rsidR="00F361EA">
        <w:rPr>
          <w:sz w:val="28"/>
          <w:szCs w:val="28"/>
          <w:lang w:val="uk-UA"/>
        </w:rPr>
        <w:t xml:space="preserve"> </w:t>
      </w:r>
      <w:r w:rsidR="00F361EA" w:rsidRPr="00F361EA">
        <w:rPr>
          <w:sz w:val="28"/>
          <w:szCs w:val="28"/>
          <w:lang w:val="uk-UA"/>
        </w:rPr>
        <w:t>постановою Кабінету Міністрів У</w:t>
      </w:r>
      <w:r w:rsidR="00F361EA">
        <w:rPr>
          <w:sz w:val="28"/>
          <w:szCs w:val="28"/>
          <w:lang w:val="uk-UA"/>
        </w:rPr>
        <w:t>країни від 28 лютого 2002 року №</w:t>
      </w:r>
      <w:r w:rsidR="00F361EA" w:rsidRPr="00F361EA">
        <w:rPr>
          <w:sz w:val="28"/>
          <w:szCs w:val="28"/>
          <w:lang w:val="uk-UA"/>
        </w:rPr>
        <w:t xml:space="preserve"> 228.</w:t>
      </w:r>
    </w:p>
    <w:p w:rsidR="00916491" w:rsidRDefault="00916491" w:rsidP="00F361EA">
      <w:pPr>
        <w:ind w:firstLine="708"/>
        <w:jc w:val="both"/>
        <w:rPr>
          <w:sz w:val="28"/>
          <w:szCs w:val="28"/>
          <w:lang w:val="uk-UA"/>
        </w:rPr>
      </w:pPr>
    </w:p>
    <w:p w:rsidR="00F361EA" w:rsidRDefault="00916491" w:rsidP="009164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00D80">
        <w:rPr>
          <w:sz w:val="28"/>
          <w:szCs w:val="28"/>
          <w:lang w:val="uk-UA"/>
        </w:rPr>
        <w:t>16</w:t>
      </w:r>
      <w:r w:rsidR="005836A1">
        <w:rPr>
          <w:sz w:val="28"/>
          <w:szCs w:val="28"/>
          <w:lang w:val="uk-UA"/>
        </w:rPr>
        <w:t xml:space="preserve">. </w:t>
      </w:r>
      <w:r w:rsidR="00F361EA">
        <w:rPr>
          <w:sz w:val="28"/>
          <w:szCs w:val="28"/>
          <w:lang w:val="uk-UA"/>
        </w:rPr>
        <w:t xml:space="preserve">Відділ </w:t>
      </w:r>
      <w:r w:rsidR="00D04F44">
        <w:rPr>
          <w:sz w:val="28"/>
          <w:szCs w:val="28"/>
          <w:lang w:val="uk-UA"/>
        </w:rPr>
        <w:t xml:space="preserve">з питань </w:t>
      </w:r>
      <w:r w:rsidR="00752253">
        <w:rPr>
          <w:sz w:val="28"/>
          <w:szCs w:val="28"/>
          <w:lang w:val="uk-UA"/>
        </w:rPr>
        <w:t xml:space="preserve">освіти, культури, молодіжної політики </w:t>
      </w:r>
      <w:r w:rsidR="00B76613">
        <w:rPr>
          <w:sz w:val="28"/>
          <w:szCs w:val="28"/>
          <w:lang w:val="uk-UA"/>
        </w:rPr>
        <w:t xml:space="preserve">та спорту </w:t>
      </w:r>
      <w:proofErr w:type="spellStart"/>
      <w:r w:rsidR="00752253">
        <w:rPr>
          <w:sz w:val="28"/>
          <w:szCs w:val="28"/>
          <w:lang w:val="uk-UA"/>
        </w:rPr>
        <w:t>Дубенської</w:t>
      </w:r>
      <w:proofErr w:type="spellEnd"/>
      <w:r w:rsidR="00752253">
        <w:rPr>
          <w:sz w:val="28"/>
          <w:szCs w:val="28"/>
          <w:lang w:val="uk-UA"/>
        </w:rPr>
        <w:t xml:space="preserve"> районної державної адміністрації  </w:t>
      </w:r>
      <w:r w:rsidR="00F361EA">
        <w:rPr>
          <w:sz w:val="28"/>
          <w:szCs w:val="28"/>
          <w:lang w:val="uk-UA"/>
        </w:rPr>
        <w:t xml:space="preserve">є юридичною особою публічного </w:t>
      </w:r>
      <w:r w:rsidR="00F361EA" w:rsidRPr="00F361EA">
        <w:rPr>
          <w:sz w:val="28"/>
          <w:szCs w:val="28"/>
          <w:lang w:val="uk-UA"/>
        </w:rPr>
        <w:t>права, має самостійний баланс, рахунки в органах Казначейства, печатку із</w:t>
      </w:r>
      <w:r w:rsidR="00F361EA">
        <w:rPr>
          <w:sz w:val="28"/>
          <w:szCs w:val="28"/>
          <w:lang w:val="uk-UA"/>
        </w:rPr>
        <w:t xml:space="preserve"> </w:t>
      </w:r>
      <w:r w:rsidR="00752253">
        <w:rPr>
          <w:sz w:val="28"/>
          <w:szCs w:val="28"/>
          <w:lang w:val="uk-UA"/>
        </w:rPr>
        <w:t>зображенням Державного Г</w:t>
      </w:r>
      <w:r w:rsidR="00F361EA" w:rsidRPr="00F361EA">
        <w:rPr>
          <w:sz w:val="28"/>
          <w:szCs w:val="28"/>
          <w:lang w:val="uk-UA"/>
        </w:rPr>
        <w:t>ерба України та своїм найменуванням, власні бланки.</w:t>
      </w:r>
    </w:p>
    <w:p w:rsidR="00B76613" w:rsidRDefault="00B76613" w:rsidP="00916491">
      <w:pPr>
        <w:jc w:val="both"/>
        <w:rPr>
          <w:sz w:val="28"/>
          <w:szCs w:val="28"/>
          <w:lang w:val="uk-UA"/>
        </w:rPr>
      </w:pPr>
    </w:p>
    <w:p w:rsidR="003512C1" w:rsidRDefault="00657D98" w:rsidP="00657D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916491" w:rsidRDefault="00916491" w:rsidP="00161CD6">
      <w:pPr>
        <w:rPr>
          <w:sz w:val="28"/>
          <w:szCs w:val="28"/>
          <w:lang w:val="uk-UA"/>
        </w:rPr>
      </w:pPr>
    </w:p>
    <w:p w:rsidR="00562581" w:rsidRDefault="00161CD6" w:rsidP="00500D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</w:t>
      </w:r>
      <w:r w:rsidR="000E19E5">
        <w:rPr>
          <w:sz w:val="28"/>
          <w:szCs w:val="28"/>
          <w:lang w:val="uk-UA"/>
        </w:rPr>
        <w:t xml:space="preserve">відділу </w:t>
      </w:r>
      <w:r w:rsidR="00562581">
        <w:rPr>
          <w:sz w:val="28"/>
          <w:szCs w:val="28"/>
          <w:lang w:val="uk-UA"/>
        </w:rPr>
        <w:t xml:space="preserve">з питань </w:t>
      </w:r>
      <w:r w:rsidR="00500D80">
        <w:rPr>
          <w:sz w:val="28"/>
          <w:szCs w:val="28"/>
          <w:lang w:val="uk-UA"/>
        </w:rPr>
        <w:t xml:space="preserve">освіти, </w:t>
      </w:r>
    </w:p>
    <w:p w:rsidR="00562581" w:rsidRDefault="00562581" w:rsidP="000E19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культури, </w:t>
      </w:r>
      <w:r w:rsidR="00500D80">
        <w:rPr>
          <w:sz w:val="28"/>
          <w:szCs w:val="28"/>
          <w:lang w:val="uk-UA"/>
        </w:rPr>
        <w:t xml:space="preserve">молодіжної політики та спорту </w:t>
      </w:r>
    </w:p>
    <w:p w:rsidR="005836A1" w:rsidRDefault="003F7F8A" w:rsidP="000E19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районної державної адміністрації</w:t>
      </w:r>
      <w:r w:rsidR="005836A1"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 xml:space="preserve">                        </w:t>
      </w:r>
      <w:r w:rsidR="000E19E5">
        <w:rPr>
          <w:sz w:val="28"/>
          <w:szCs w:val="28"/>
          <w:lang w:val="uk-UA"/>
        </w:rPr>
        <w:t xml:space="preserve">            </w:t>
      </w:r>
      <w:r w:rsidR="00500D80">
        <w:rPr>
          <w:sz w:val="28"/>
          <w:szCs w:val="28"/>
          <w:lang w:val="uk-UA"/>
        </w:rPr>
        <w:t>Лідія БІЛИК</w:t>
      </w:r>
    </w:p>
    <w:p w:rsidR="00E852BC" w:rsidRDefault="00E852BC" w:rsidP="000E19E5">
      <w:pPr>
        <w:rPr>
          <w:sz w:val="28"/>
          <w:szCs w:val="28"/>
          <w:lang w:val="uk-UA"/>
        </w:rPr>
      </w:pPr>
    </w:p>
    <w:p w:rsidR="00E852BC" w:rsidRDefault="00E852BC" w:rsidP="000E19E5">
      <w:pPr>
        <w:rPr>
          <w:sz w:val="28"/>
          <w:szCs w:val="28"/>
          <w:lang w:val="uk-UA"/>
        </w:rPr>
      </w:pPr>
    </w:p>
    <w:p w:rsidR="00E852BC" w:rsidRPr="00161CD6" w:rsidRDefault="00E852BC" w:rsidP="00E852BC">
      <w:pPr>
        <w:rPr>
          <w:sz w:val="28"/>
          <w:szCs w:val="28"/>
          <w:lang w:val="uk-UA"/>
        </w:rPr>
      </w:pPr>
    </w:p>
    <w:sectPr w:rsidR="00E852BC" w:rsidRPr="00161CD6" w:rsidSect="005625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849" w:bottom="42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D03" w:rsidRDefault="00650D03" w:rsidP="001F0785">
      <w:r>
        <w:separator/>
      </w:r>
    </w:p>
  </w:endnote>
  <w:endnote w:type="continuationSeparator" w:id="0">
    <w:p w:rsidR="00650D03" w:rsidRDefault="00650D03" w:rsidP="001F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203" w:usb1="00000000" w:usb2="00000000" w:usb3="00000000" w:csb0="00000005" w:csb1="00000000"/>
  </w:font>
  <w:font w:name="Droid Sans Fallback">
    <w:altName w:val="Arial Unicode MS"/>
    <w:charset w:val="80"/>
    <w:family w:val="auto"/>
    <w:pitch w:val="default"/>
  </w:font>
  <w:font w:name="FreeSans">
    <w:altName w:val="Times New Roman"/>
    <w:charset w:val="00"/>
    <w:family w:val="auto"/>
    <w:pitch w:val="variable"/>
  </w:font>
  <w:font w:name="UkrainianTimesE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B55" w:rsidRDefault="00C66B5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B55" w:rsidRDefault="00C66B5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B55" w:rsidRDefault="00C66B5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D03" w:rsidRDefault="00650D03" w:rsidP="001F0785">
      <w:r>
        <w:separator/>
      </w:r>
    </w:p>
  </w:footnote>
  <w:footnote w:type="continuationSeparator" w:id="0">
    <w:p w:rsidR="00650D03" w:rsidRDefault="00650D03" w:rsidP="001F0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B55" w:rsidRDefault="00C66B5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B55" w:rsidRDefault="00C66B55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B55" w:rsidRDefault="00C66B5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4E"/>
    <w:rsid w:val="00017A50"/>
    <w:rsid w:val="00043E98"/>
    <w:rsid w:val="0004675C"/>
    <w:rsid w:val="00067B6D"/>
    <w:rsid w:val="0007365D"/>
    <w:rsid w:val="000766A6"/>
    <w:rsid w:val="000770CD"/>
    <w:rsid w:val="0008566F"/>
    <w:rsid w:val="00095787"/>
    <w:rsid w:val="000D5843"/>
    <w:rsid w:val="000D6D74"/>
    <w:rsid w:val="000E049B"/>
    <w:rsid w:val="000E19E5"/>
    <w:rsid w:val="000E4A7C"/>
    <w:rsid w:val="000F4738"/>
    <w:rsid w:val="001100AA"/>
    <w:rsid w:val="0011233D"/>
    <w:rsid w:val="00114D7D"/>
    <w:rsid w:val="001233CC"/>
    <w:rsid w:val="00145B07"/>
    <w:rsid w:val="00147739"/>
    <w:rsid w:val="001605C9"/>
    <w:rsid w:val="00161CD6"/>
    <w:rsid w:val="00197EF2"/>
    <w:rsid w:val="001B081A"/>
    <w:rsid w:val="001B70E5"/>
    <w:rsid w:val="001C65C8"/>
    <w:rsid w:val="001D50D0"/>
    <w:rsid w:val="001F0785"/>
    <w:rsid w:val="001F38A3"/>
    <w:rsid w:val="00216807"/>
    <w:rsid w:val="0023388A"/>
    <w:rsid w:val="00253EF5"/>
    <w:rsid w:val="00255318"/>
    <w:rsid w:val="00256BB0"/>
    <w:rsid w:val="00262096"/>
    <w:rsid w:val="002641E7"/>
    <w:rsid w:val="00277DE7"/>
    <w:rsid w:val="002901E8"/>
    <w:rsid w:val="002A587F"/>
    <w:rsid w:val="002D3516"/>
    <w:rsid w:val="00307C6E"/>
    <w:rsid w:val="003439A0"/>
    <w:rsid w:val="00346E52"/>
    <w:rsid w:val="003512C1"/>
    <w:rsid w:val="003853A3"/>
    <w:rsid w:val="003946BA"/>
    <w:rsid w:val="00396DE5"/>
    <w:rsid w:val="003B6037"/>
    <w:rsid w:val="003C0604"/>
    <w:rsid w:val="003D7380"/>
    <w:rsid w:val="003E3BFE"/>
    <w:rsid w:val="003F3410"/>
    <w:rsid w:val="003F6162"/>
    <w:rsid w:val="003F7F8A"/>
    <w:rsid w:val="00414484"/>
    <w:rsid w:val="00423084"/>
    <w:rsid w:val="0042411F"/>
    <w:rsid w:val="00465C04"/>
    <w:rsid w:val="004776F1"/>
    <w:rsid w:val="00480A18"/>
    <w:rsid w:val="004822D5"/>
    <w:rsid w:val="00494F3A"/>
    <w:rsid w:val="00495915"/>
    <w:rsid w:val="004A2B8C"/>
    <w:rsid w:val="004A4C27"/>
    <w:rsid w:val="004B32C7"/>
    <w:rsid w:val="004E4278"/>
    <w:rsid w:val="004F7F20"/>
    <w:rsid w:val="00500D80"/>
    <w:rsid w:val="00511C21"/>
    <w:rsid w:val="005322C6"/>
    <w:rsid w:val="00535A68"/>
    <w:rsid w:val="005541C4"/>
    <w:rsid w:val="00562581"/>
    <w:rsid w:val="005836A1"/>
    <w:rsid w:val="0059195F"/>
    <w:rsid w:val="00594BCF"/>
    <w:rsid w:val="005B33AE"/>
    <w:rsid w:val="005C59A1"/>
    <w:rsid w:val="005C7C84"/>
    <w:rsid w:val="005F2B19"/>
    <w:rsid w:val="00603A14"/>
    <w:rsid w:val="00607192"/>
    <w:rsid w:val="00613832"/>
    <w:rsid w:val="00616E59"/>
    <w:rsid w:val="00633372"/>
    <w:rsid w:val="00636C24"/>
    <w:rsid w:val="006420F1"/>
    <w:rsid w:val="006424A4"/>
    <w:rsid w:val="00650D03"/>
    <w:rsid w:val="00657D98"/>
    <w:rsid w:val="006B1F66"/>
    <w:rsid w:val="006B68BE"/>
    <w:rsid w:val="006D7EE9"/>
    <w:rsid w:val="00720C7F"/>
    <w:rsid w:val="00724203"/>
    <w:rsid w:val="00727BD3"/>
    <w:rsid w:val="00743853"/>
    <w:rsid w:val="00746D93"/>
    <w:rsid w:val="00752253"/>
    <w:rsid w:val="007564EE"/>
    <w:rsid w:val="00770A69"/>
    <w:rsid w:val="00786E90"/>
    <w:rsid w:val="007935CC"/>
    <w:rsid w:val="007C5023"/>
    <w:rsid w:val="007E011F"/>
    <w:rsid w:val="007E4132"/>
    <w:rsid w:val="007E5062"/>
    <w:rsid w:val="00806A21"/>
    <w:rsid w:val="008278B1"/>
    <w:rsid w:val="0086708A"/>
    <w:rsid w:val="00873116"/>
    <w:rsid w:val="0087556E"/>
    <w:rsid w:val="00881940"/>
    <w:rsid w:val="0089446A"/>
    <w:rsid w:val="008D7874"/>
    <w:rsid w:val="008F1795"/>
    <w:rsid w:val="00900501"/>
    <w:rsid w:val="00910E7E"/>
    <w:rsid w:val="009123A8"/>
    <w:rsid w:val="00916491"/>
    <w:rsid w:val="00942DF6"/>
    <w:rsid w:val="00946CB3"/>
    <w:rsid w:val="0096121E"/>
    <w:rsid w:val="009640EC"/>
    <w:rsid w:val="00965AB1"/>
    <w:rsid w:val="00983298"/>
    <w:rsid w:val="00993CE3"/>
    <w:rsid w:val="009C183C"/>
    <w:rsid w:val="009C3D12"/>
    <w:rsid w:val="009C622C"/>
    <w:rsid w:val="009C7A05"/>
    <w:rsid w:val="009D44DA"/>
    <w:rsid w:val="009F7AC3"/>
    <w:rsid w:val="00A33406"/>
    <w:rsid w:val="00A461F7"/>
    <w:rsid w:val="00A6408C"/>
    <w:rsid w:val="00A8006C"/>
    <w:rsid w:val="00A92625"/>
    <w:rsid w:val="00A951AA"/>
    <w:rsid w:val="00AA2647"/>
    <w:rsid w:val="00AC14C9"/>
    <w:rsid w:val="00AC5AAC"/>
    <w:rsid w:val="00B04FE0"/>
    <w:rsid w:val="00B2354E"/>
    <w:rsid w:val="00B36EF3"/>
    <w:rsid w:val="00B47FD3"/>
    <w:rsid w:val="00B53652"/>
    <w:rsid w:val="00B540E7"/>
    <w:rsid w:val="00B635E1"/>
    <w:rsid w:val="00B76613"/>
    <w:rsid w:val="00B77818"/>
    <w:rsid w:val="00B805B9"/>
    <w:rsid w:val="00B948E5"/>
    <w:rsid w:val="00B956CB"/>
    <w:rsid w:val="00BA4EB3"/>
    <w:rsid w:val="00BA7053"/>
    <w:rsid w:val="00BC1798"/>
    <w:rsid w:val="00BD1C39"/>
    <w:rsid w:val="00BD229D"/>
    <w:rsid w:val="00BD7D40"/>
    <w:rsid w:val="00C11B9D"/>
    <w:rsid w:val="00C22431"/>
    <w:rsid w:val="00C2393F"/>
    <w:rsid w:val="00C30C41"/>
    <w:rsid w:val="00C50DD7"/>
    <w:rsid w:val="00C5514B"/>
    <w:rsid w:val="00C55171"/>
    <w:rsid w:val="00C56948"/>
    <w:rsid w:val="00C63689"/>
    <w:rsid w:val="00C645AE"/>
    <w:rsid w:val="00C66B55"/>
    <w:rsid w:val="00CC086D"/>
    <w:rsid w:val="00CC5DCB"/>
    <w:rsid w:val="00CC6165"/>
    <w:rsid w:val="00CD3E99"/>
    <w:rsid w:val="00D049D3"/>
    <w:rsid w:val="00D04F44"/>
    <w:rsid w:val="00D33E50"/>
    <w:rsid w:val="00D43D75"/>
    <w:rsid w:val="00D55D02"/>
    <w:rsid w:val="00D61078"/>
    <w:rsid w:val="00D614B3"/>
    <w:rsid w:val="00DB7817"/>
    <w:rsid w:val="00DD32BE"/>
    <w:rsid w:val="00DE7020"/>
    <w:rsid w:val="00DF213F"/>
    <w:rsid w:val="00DF354B"/>
    <w:rsid w:val="00E06BE4"/>
    <w:rsid w:val="00E20106"/>
    <w:rsid w:val="00E247B7"/>
    <w:rsid w:val="00E2598A"/>
    <w:rsid w:val="00E26420"/>
    <w:rsid w:val="00E650DE"/>
    <w:rsid w:val="00E72246"/>
    <w:rsid w:val="00E73DBE"/>
    <w:rsid w:val="00E77B19"/>
    <w:rsid w:val="00E852BC"/>
    <w:rsid w:val="00E90903"/>
    <w:rsid w:val="00EA54FF"/>
    <w:rsid w:val="00EC272C"/>
    <w:rsid w:val="00EE6FF9"/>
    <w:rsid w:val="00EF52AF"/>
    <w:rsid w:val="00EF7898"/>
    <w:rsid w:val="00EF790D"/>
    <w:rsid w:val="00F1078D"/>
    <w:rsid w:val="00F211DC"/>
    <w:rsid w:val="00F34AC0"/>
    <w:rsid w:val="00F361EA"/>
    <w:rsid w:val="00F4504C"/>
    <w:rsid w:val="00F52000"/>
    <w:rsid w:val="00F544F2"/>
    <w:rsid w:val="00F57DBA"/>
    <w:rsid w:val="00F71DBC"/>
    <w:rsid w:val="00FB0034"/>
    <w:rsid w:val="00FB1337"/>
    <w:rsid w:val="00FB3BFD"/>
    <w:rsid w:val="00FB72D4"/>
    <w:rsid w:val="00FC3710"/>
    <w:rsid w:val="00FC5FF2"/>
    <w:rsid w:val="00FC7542"/>
    <w:rsid w:val="00FD0C5D"/>
    <w:rsid w:val="00FE3F0D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1"/>
    <w:qFormat/>
    <w:pPr>
      <w:tabs>
        <w:tab w:val="num" w:pos="0"/>
      </w:tabs>
      <w:spacing w:before="140"/>
      <w:ind w:left="432" w:hanging="432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ind w:left="864" w:hanging="864"/>
      <w:jc w:val="center"/>
      <w:outlineLvl w:val="3"/>
    </w:pPr>
    <w:rPr>
      <w:b/>
      <w:bCs/>
      <w:sz w:val="28"/>
      <w:szCs w:val="28"/>
      <w:lang w:val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character" w:styleId="a5">
    <w:name w:val="page number"/>
    <w:basedOn w:val="1"/>
  </w:style>
  <w:style w:type="character" w:styleId="a6">
    <w:name w:val="Hyperlink"/>
    <w:rPr>
      <w:color w:val="0000FF"/>
      <w:u w:val="single"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NormalWebChar">
    <w:name w:val="Normal (Web) Char"/>
    <w:rPr>
      <w:sz w:val="24"/>
      <w:szCs w:val="24"/>
      <w:lang w:val="ru-RU" w:bidi="ar-SA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1">
    <w:name w:val="Body Text"/>
    <w:basedOn w:val="a"/>
    <w:pPr>
      <w:spacing w:line="180" w:lineRule="auto"/>
      <w:jc w:val="both"/>
    </w:pPr>
    <w:rPr>
      <w:sz w:val="28"/>
      <w:szCs w:val="28"/>
      <w:lang w:val="uk-UA"/>
    </w:rPr>
  </w:style>
  <w:style w:type="paragraph" w:styleId="a7">
    <w:name w:val="List"/>
    <w:basedOn w:val="a1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9">
    <w:name w:val="Покажчик"/>
    <w:basedOn w:val="a"/>
    <w:pPr>
      <w:suppressLineNumbers/>
    </w:pPr>
    <w:rPr>
      <w:rFonts w:cs="FreeSans"/>
    </w:rPr>
  </w:style>
  <w:style w:type="paragraph" w:customStyle="1" w:styleId="10">
    <w:name w:val="Название объекта1"/>
    <w:basedOn w:val="a"/>
    <w:next w:val="a"/>
    <w:pPr>
      <w:tabs>
        <w:tab w:val="left" w:pos="5315"/>
      </w:tabs>
      <w:spacing w:line="360" w:lineRule="auto"/>
      <w:jc w:val="center"/>
    </w:pPr>
    <w:rPr>
      <w:rFonts w:ascii="UkrainianTimesET" w:hAnsi="UkrainianTimesET" w:cs="UkrainianTimesET"/>
      <w:b/>
      <w:bCs/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pPr>
      <w:spacing w:before="280" w:after="280"/>
    </w:pPr>
  </w:style>
  <w:style w:type="paragraph" w:customStyle="1" w:styleId="ad">
    <w:name w:val="Вміст таблиці"/>
    <w:basedOn w:val="a"/>
    <w:pPr>
      <w:suppressLineNumbers/>
    </w:pPr>
  </w:style>
  <w:style w:type="paragraph" w:customStyle="1" w:styleId="ae">
    <w:name w:val="Заголовок таблиці"/>
    <w:basedOn w:val="ad"/>
    <w:pPr>
      <w:jc w:val="center"/>
    </w:pPr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3337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633372"/>
    <w:rPr>
      <w:rFonts w:ascii="Tahoma" w:hAnsi="Tahoma" w:cs="Tahoma"/>
      <w:sz w:val="16"/>
      <w:szCs w:val="16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1"/>
    <w:qFormat/>
    <w:pPr>
      <w:tabs>
        <w:tab w:val="num" w:pos="0"/>
      </w:tabs>
      <w:spacing w:before="140"/>
      <w:ind w:left="432" w:hanging="432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ind w:left="864" w:hanging="864"/>
      <w:jc w:val="center"/>
      <w:outlineLvl w:val="3"/>
    </w:pPr>
    <w:rPr>
      <w:b/>
      <w:bCs/>
      <w:sz w:val="28"/>
      <w:szCs w:val="28"/>
      <w:lang w:val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">
    <w:name w:val="Основной шрифт абзаца1"/>
  </w:style>
  <w:style w:type="character" w:styleId="a5">
    <w:name w:val="page number"/>
    <w:basedOn w:val="1"/>
  </w:style>
  <w:style w:type="character" w:styleId="a6">
    <w:name w:val="Hyperlink"/>
    <w:rPr>
      <w:color w:val="0000FF"/>
      <w:u w:val="single"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NormalWebChar">
    <w:name w:val="Normal (Web) Char"/>
    <w:rPr>
      <w:sz w:val="24"/>
      <w:szCs w:val="24"/>
      <w:lang w:val="ru-RU" w:bidi="ar-SA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1">
    <w:name w:val="Body Text"/>
    <w:basedOn w:val="a"/>
    <w:pPr>
      <w:spacing w:line="180" w:lineRule="auto"/>
      <w:jc w:val="both"/>
    </w:pPr>
    <w:rPr>
      <w:sz w:val="28"/>
      <w:szCs w:val="28"/>
      <w:lang w:val="uk-UA"/>
    </w:rPr>
  </w:style>
  <w:style w:type="paragraph" w:styleId="a7">
    <w:name w:val="List"/>
    <w:basedOn w:val="a1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9">
    <w:name w:val="Покажчик"/>
    <w:basedOn w:val="a"/>
    <w:pPr>
      <w:suppressLineNumbers/>
    </w:pPr>
    <w:rPr>
      <w:rFonts w:cs="FreeSans"/>
    </w:rPr>
  </w:style>
  <w:style w:type="paragraph" w:customStyle="1" w:styleId="10">
    <w:name w:val="Название объекта1"/>
    <w:basedOn w:val="a"/>
    <w:next w:val="a"/>
    <w:pPr>
      <w:tabs>
        <w:tab w:val="left" w:pos="5315"/>
      </w:tabs>
      <w:spacing w:line="360" w:lineRule="auto"/>
      <w:jc w:val="center"/>
    </w:pPr>
    <w:rPr>
      <w:rFonts w:ascii="UkrainianTimesET" w:hAnsi="UkrainianTimesET" w:cs="UkrainianTimesET"/>
      <w:b/>
      <w:bCs/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pPr>
      <w:spacing w:before="280" w:after="280"/>
    </w:pPr>
  </w:style>
  <w:style w:type="paragraph" w:customStyle="1" w:styleId="ad">
    <w:name w:val="Вміст таблиці"/>
    <w:basedOn w:val="a"/>
    <w:pPr>
      <w:suppressLineNumbers/>
    </w:pPr>
  </w:style>
  <w:style w:type="paragraph" w:customStyle="1" w:styleId="ae">
    <w:name w:val="Заголовок таблиці"/>
    <w:basedOn w:val="ad"/>
    <w:pPr>
      <w:jc w:val="center"/>
    </w:pPr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3337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633372"/>
    <w:rPr>
      <w:rFonts w:ascii="Tahoma" w:hAnsi="Tahoma" w:cs="Tahoma"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9C570-0A40-458F-AD03-0CFDCC6B6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Protocol</dc:creator>
  <cp:keywords/>
  <cp:lastModifiedBy>User</cp:lastModifiedBy>
  <cp:revision>4</cp:revision>
  <cp:lastPrinted>2025-07-31T12:32:00Z</cp:lastPrinted>
  <dcterms:created xsi:type="dcterms:W3CDTF">2025-06-30T08:30:00Z</dcterms:created>
  <dcterms:modified xsi:type="dcterms:W3CDTF">2025-07-31T12:35:00Z</dcterms:modified>
</cp:coreProperties>
</file>